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BE0E5" w14:textId="789B9D4B" w:rsidR="008B0E43" w:rsidRPr="007B3364" w:rsidRDefault="00C86ED4" w:rsidP="001B369B">
      <w:pPr>
        <w:pStyle w:val="NoSpacing"/>
        <w:spacing w:line="276" w:lineRule="auto"/>
        <w:rPr>
          <w:rFonts w:ascii="Times New Roman" w:hAnsi="Times New Roman" w:cs="Times New Roman"/>
          <w:b/>
          <w:sz w:val="20"/>
          <w:szCs w:val="20"/>
        </w:rPr>
      </w:pPr>
      <w:bookmarkStart w:id="0" w:name="_Hlk503351655"/>
      <w:bookmarkStart w:id="1" w:name="_Hlk165356767"/>
      <w:r w:rsidRPr="007B3364">
        <w:rPr>
          <w:rFonts w:ascii="Times New Roman" w:eastAsiaTheme="minorHAnsi" w:hAnsi="Times New Roman" w:cs="Times New Roman"/>
          <w:sz w:val="20"/>
          <w:szCs w:val="20"/>
          <w:lang w:val="ro-RO"/>
        </w:rPr>
        <w:t xml:space="preserve"> </w:t>
      </w:r>
      <w:bookmarkStart w:id="2" w:name="_Hlk165356344"/>
      <w:bookmarkStart w:id="3" w:name="_Toc175312764"/>
      <w:bookmarkEnd w:id="1"/>
      <w:proofErr w:type="spellStart"/>
      <w:r w:rsidR="006C51F5" w:rsidRPr="007B3364">
        <w:rPr>
          <w:rFonts w:ascii="Times New Roman" w:hAnsi="Times New Roman" w:cs="Times New Roman"/>
          <w:b/>
          <w:sz w:val="20"/>
          <w:szCs w:val="20"/>
        </w:rPr>
        <w:t>F</w:t>
      </w:r>
      <w:r w:rsidR="008B0E43" w:rsidRPr="007B3364">
        <w:rPr>
          <w:rFonts w:ascii="Times New Roman" w:hAnsi="Times New Roman" w:cs="Times New Roman"/>
          <w:b/>
          <w:sz w:val="20"/>
          <w:szCs w:val="20"/>
        </w:rPr>
        <w:t>ormulare</w:t>
      </w:r>
      <w:proofErr w:type="spellEnd"/>
      <w:r w:rsidR="008B0E43" w:rsidRPr="007B3364">
        <w:rPr>
          <w:rFonts w:ascii="Times New Roman" w:hAnsi="Times New Roman" w:cs="Times New Roman"/>
          <w:b/>
          <w:sz w:val="20"/>
          <w:szCs w:val="20"/>
        </w:rPr>
        <w:t xml:space="preserve"> de </w:t>
      </w:r>
      <w:proofErr w:type="spellStart"/>
      <w:r w:rsidR="006A4FAE" w:rsidRPr="007B3364">
        <w:rPr>
          <w:rFonts w:ascii="Times New Roman" w:hAnsi="Times New Roman" w:cs="Times New Roman"/>
          <w:b/>
          <w:sz w:val="20"/>
          <w:szCs w:val="20"/>
        </w:rPr>
        <w:t>participare</w:t>
      </w:r>
      <w:proofErr w:type="spellEnd"/>
      <w:r w:rsidR="006A4FAE" w:rsidRPr="007B3364">
        <w:rPr>
          <w:rFonts w:ascii="Times New Roman" w:hAnsi="Times New Roman" w:cs="Times New Roman"/>
          <w:b/>
          <w:sz w:val="20"/>
          <w:szCs w:val="20"/>
        </w:rPr>
        <w:t xml:space="preserve"> </w:t>
      </w:r>
      <w:r w:rsidR="008B0E43" w:rsidRPr="007B3364">
        <w:rPr>
          <w:rFonts w:ascii="Times New Roman" w:hAnsi="Times New Roman" w:cs="Times New Roman"/>
          <w:b/>
          <w:sz w:val="20"/>
          <w:szCs w:val="20"/>
        </w:rPr>
        <w:t>la procedura de selecție</w:t>
      </w:r>
      <w:bookmarkEnd w:id="3"/>
    </w:p>
    <w:p w14:paraId="067FB25F" w14:textId="77777777" w:rsidR="00710F78" w:rsidRPr="007B3364" w:rsidRDefault="00710F78" w:rsidP="00710F78">
      <w:pPr>
        <w:pStyle w:val="NoSpacing"/>
        <w:rPr>
          <w:rFonts w:ascii="Times New Roman" w:eastAsia="Times New Roman" w:hAnsi="Times New Roman" w:cs="Times New Roman"/>
          <w:b/>
          <w:bCs/>
          <w:sz w:val="20"/>
          <w:szCs w:val="20"/>
          <w:lang w:val="ro-RO"/>
        </w:rPr>
      </w:pPr>
    </w:p>
    <w:p w14:paraId="6BEA9FAE" w14:textId="77777777" w:rsidR="00710F78" w:rsidRPr="007B3364" w:rsidRDefault="00710F78" w:rsidP="00710F78">
      <w:pPr>
        <w:pStyle w:val="NoSpacing"/>
        <w:rPr>
          <w:lang w:val="ro-RO"/>
        </w:rPr>
      </w:pPr>
      <w:r w:rsidRPr="007B3364">
        <w:rPr>
          <w:rFonts w:ascii="Times New Roman" w:eastAsia="Times New Roman" w:hAnsi="Times New Roman" w:cs="Times New Roman"/>
          <w:b/>
          <w:bCs/>
          <w:sz w:val="20"/>
          <w:szCs w:val="20"/>
          <w:lang w:val="ro-RO"/>
        </w:rPr>
        <w:t>* Formularul 1 – Cerere de înscriere</w:t>
      </w:r>
    </w:p>
    <w:p w14:paraId="22FCC6C1" w14:textId="77777777" w:rsidR="00710F78" w:rsidRPr="007B3364" w:rsidRDefault="00710F78" w:rsidP="00710F78">
      <w:pPr>
        <w:pStyle w:val="NoSpacing"/>
        <w:jc w:val="both"/>
        <w:rPr>
          <w:rFonts w:ascii="Times New Roman" w:hAnsi="Times New Roman" w:cs="Times New Roman"/>
          <w:lang w:val="ro-RO"/>
        </w:rPr>
      </w:pPr>
    </w:p>
    <w:p w14:paraId="6E3225D0" w14:textId="77777777" w:rsidR="00430B6C" w:rsidRPr="007B3364" w:rsidRDefault="00710F78" w:rsidP="00710F78">
      <w:pPr>
        <w:pStyle w:val="NoSpacing"/>
        <w:jc w:val="both"/>
        <w:rPr>
          <w:rFonts w:ascii="Times New Roman" w:hAnsi="Times New Roman" w:cs="Times New Roman"/>
          <w:lang w:val="ro-RO"/>
        </w:rPr>
      </w:pPr>
      <w:r w:rsidRPr="007B3364">
        <w:rPr>
          <w:rFonts w:ascii="Times New Roman" w:hAnsi="Times New Roman" w:cs="Times New Roman"/>
          <w:lang w:val="ro-RO"/>
        </w:rPr>
        <w:t xml:space="preserve">Subsemnatul(a), _____________________________________, </w:t>
      </w:r>
    </w:p>
    <w:p w14:paraId="0D352125" w14:textId="77777777" w:rsidR="00430B6C" w:rsidRPr="007B3364" w:rsidRDefault="00430B6C" w:rsidP="00710F78">
      <w:pPr>
        <w:pStyle w:val="NoSpacing"/>
        <w:jc w:val="both"/>
        <w:rPr>
          <w:rFonts w:ascii="Times New Roman" w:hAnsi="Times New Roman" w:cs="Times New Roman"/>
          <w:lang w:val="ro-RO"/>
        </w:rPr>
      </w:pPr>
    </w:p>
    <w:p w14:paraId="79B3EC83" w14:textId="77777777" w:rsidR="00430B6C" w:rsidRPr="007B3364" w:rsidRDefault="00430B6C" w:rsidP="00430B6C">
      <w:pPr>
        <w:pStyle w:val="NoSpacing"/>
        <w:jc w:val="both"/>
        <w:rPr>
          <w:rFonts w:ascii="Times New Roman" w:hAnsi="Times New Roman" w:cs="Times New Roman"/>
          <w:sz w:val="20"/>
          <w:szCs w:val="20"/>
          <w:lang w:val="ro-RO"/>
        </w:rPr>
      </w:pPr>
      <w:r w:rsidRPr="007B3364">
        <w:rPr>
          <w:rFonts w:ascii="Times New Roman" w:hAnsi="Times New Roman" w:cs="Times New Roman"/>
          <w:sz w:val="20"/>
          <w:szCs w:val="20"/>
          <w:lang w:val="ro-RO"/>
        </w:rPr>
        <w:t>Postul pentru care aplic:</w:t>
      </w:r>
    </w:p>
    <w:p w14:paraId="2BD66C6E" w14:textId="77777777" w:rsidR="00F077A4" w:rsidRPr="007B3364" w:rsidRDefault="00F077A4" w:rsidP="00430B6C">
      <w:pPr>
        <w:pStyle w:val="NoSpacing"/>
        <w:jc w:val="both"/>
        <w:rPr>
          <w:rFonts w:ascii="Times New Roman" w:hAnsi="Times New Roman" w:cs="Times New Roman"/>
          <w:sz w:val="20"/>
          <w:szCs w:val="20"/>
          <w:lang w:val="ro-RO"/>
        </w:rPr>
      </w:pPr>
    </w:p>
    <w:tbl>
      <w:tblPr>
        <w:tblStyle w:val="TableGrid"/>
        <w:tblW w:w="8784" w:type="dxa"/>
        <w:tblLayout w:type="fixed"/>
        <w:tblLook w:val="04A0" w:firstRow="1" w:lastRow="0" w:firstColumn="1" w:lastColumn="0" w:noHBand="0" w:noVBand="1"/>
      </w:tblPr>
      <w:tblGrid>
        <w:gridCol w:w="6140"/>
        <w:gridCol w:w="2644"/>
      </w:tblGrid>
      <w:tr w:rsidR="00F077A4" w:rsidRPr="007B3364" w14:paraId="1B151CCB" w14:textId="77777777" w:rsidTr="00CE2B65">
        <w:trPr>
          <w:trHeight w:val="242"/>
        </w:trPr>
        <w:tc>
          <w:tcPr>
            <w:tcW w:w="6140" w:type="dxa"/>
          </w:tcPr>
          <w:p w14:paraId="4E84FFCD" w14:textId="77777777" w:rsidR="00F077A4" w:rsidRPr="007B3364" w:rsidRDefault="00F077A4" w:rsidP="00CE2B65">
            <w:pPr>
              <w:widowControl w:val="0"/>
              <w:rPr>
                <w:rFonts w:ascii="Times New Roman" w:eastAsia="Arial" w:hAnsi="Times New Roman" w:cs="Times New Roman"/>
                <w:b/>
                <w:bCs/>
                <w:i/>
                <w:iCs/>
                <w:color w:val="000000"/>
                <w:sz w:val="20"/>
                <w:szCs w:val="20"/>
                <w:shd w:val="clear" w:color="auto" w:fill="FFFFFF"/>
              </w:rPr>
            </w:pPr>
            <w:r w:rsidRPr="007B3364">
              <w:rPr>
                <w:rFonts w:ascii="Times New Roman" w:eastAsia="Arial" w:hAnsi="Times New Roman" w:cs="Times New Roman"/>
                <w:b/>
                <w:bCs/>
                <w:i/>
                <w:iCs/>
                <w:color w:val="000000" w:themeColor="text1"/>
                <w:sz w:val="20"/>
                <w:szCs w:val="20"/>
                <w:shd w:val="clear" w:color="auto" w:fill="FFFFFF"/>
              </w:rPr>
              <w:t>Tip Post</w:t>
            </w:r>
          </w:p>
          <w:p w14:paraId="5F562BA5" w14:textId="77777777" w:rsidR="00F077A4" w:rsidRPr="007B3364" w:rsidRDefault="00F077A4" w:rsidP="00CE2B65">
            <w:pPr>
              <w:widowControl w:val="0"/>
              <w:contextualSpacing/>
              <w:jc w:val="both"/>
              <w:rPr>
                <w:rFonts w:ascii="Times New Roman" w:eastAsia="Arial" w:hAnsi="Times New Roman" w:cs="Times New Roman"/>
                <w:b/>
                <w:bCs/>
                <w:i/>
                <w:iCs/>
                <w:color w:val="000000" w:themeColor="text1"/>
                <w:sz w:val="20"/>
                <w:szCs w:val="20"/>
                <w:shd w:val="clear" w:color="auto" w:fill="FFFFFF"/>
              </w:rPr>
            </w:pPr>
          </w:p>
        </w:tc>
        <w:tc>
          <w:tcPr>
            <w:tcW w:w="2644" w:type="dxa"/>
          </w:tcPr>
          <w:p w14:paraId="07D5406C" w14:textId="77777777" w:rsidR="00F077A4" w:rsidRPr="007B3364" w:rsidRDefault="00F077A4" w:rsidP="00CE2B65">
            <w:pPr>
              <w:widowControl w:val="0"/>
              <w:jc w:val="center"/>
              <w:rPr>
                <w:rFonts w:ascii="Times New Roman" w:eastAsia="Arial" w:hAnsi="Times New Roman" w:cs="Times New Roman"/>
                <w:b/>
                <w:bCs/>
                <w:i/>
                <w:iCs/>
                <w:color w:val="000000" w:themeColor="text1"/>
                <w:sz w:val="20"/>
                <w:szCs w:val="20"/>
                <w:shd w:val="clear" w:color="auto" w:fill="FFFFFF"/>
              </w:rPr>
            </w:pPr>
            <w:r w:rsidRPr="007B3364">
              <w:rPr>
                <w:rFonts w:ascii="Times New Roman" w:eastAsia="Arial" w:hAnsi="Times New Roman" w:cs="Times New Roman"/>
                <w:b/>
                <w:bCs/>
                <w:i/>
                <w:iCs/>
                <w:color w:val="000000" w:themeColor="text1"/>
                <w:sz w:val="20"/>
                <w:szCs w:val="20"/>
                <w:shd w:val="clear" w:color="auto" w:fill="FFFFFF"/>
              </w:rPr>
              <w:t>Opțiunea candidatului/candidatei</w:t>
            </w:r>
          </w:p>
        </w:tc>
      </w:tr>
      <w:tr w:rsidR="00F077A4" w:rsidRPr="007B3364" w14:paraId="3209E417" w14:textId="77777777" w:rsidTr="00CE2B65">
        <w:trPr>
          <w:trHeight w:val="3670"/>
        </w:trPr>
        <w:tc>
          <w:tcPr>
            <w:tcW w:w="6140" w:type="dxa"/>
          </w:tcPr>
          <w:p w14:paraId="13FE5C02" w14:textId="77777777" w:rsidR="00F077A4" w:rsidRPr="007B3364" w:rsidRDefault="00F077A4" w:rsidP="00CE2B65">
            <w:pPr>
              <w:widowControl w:val="0"/>
              <w:contextualSpacing/>
              <w:jc w:val="center"/>
              <w:rPr>
                <w:rFonts w:ascii="Times New Roman" w:eastAsia="Arial" w:hAnsi="Times New Roman" w:cs="Times New Roman"/>
                <w:b/>
                <w:bCs/>
                <w:i/>
                <w:iCs/>
                <w:color w:val="000000"/>
                <w:sz w:val="20"/>
                <w:szCs w:val="20"/>
                <w:shd w:val="clear" w:color="auto" w:fill="FFFFFF"/>
              </w:rPr>
            </w:pPr>
            <w:r w:rsidRPr="007B3364">
              <w:rPr>
                <w:rFonts w:ascii="Times New Roman" w:eastAsia="Arial" w:hAnsi="Times New Roman" w:cs="Times New Roman"/>
                <w:b/>
                <w:bCs/>
                <w:i/>
                <w:iCs/>
                <w:color w:val="000000"/>
                <w:sz w:val="20"/>
                <w:szCs w:val="20"/>
                <w:shd w:val="clear" w:color="auto" w:fill="FFFFFF"/>
              </w:rPr>
              <w:t xml:space="preserve">Administrator - </w:t>
            </w:r>
            <w:r w:rsidRPr="007B3364">
              <w:rPr>
                <w:rFonts w:ascii="Times New Roman" w:hAnsi="Times New Roman" w:cs="Times New Roman"/>
                <w:b/>
                <w:bCs/>
                <w:i/>
                <w:sz w:val="20"/>
                <w:szCs w:val="20"/>
                <w:shd w:val="clear" w:color="auto" w:fill="FFFFFF"/>
              </w:rPr>
              <w:t xml:space="preserve">Studii superioare finalizate cu diploma, în domeniul fundamental al </w:t>
            </w:r>
            <w:proofErr w:type="spellStart"/>
            <w:r w:rsidRPr="007B3364">
              <w:rPr>
                <w:rFonts w:ascii="Times New Roman" w:hAnsi="Times New Roman" w:cs="Times New Roman"/>
                <w:b/>
                <w:bCs/>
                <w:i/>
                <w:sz w:val="20"/>
                <w:szCs w:val="20"/>
                <w:shd w:val="clear" w:color="auto" w:fill="FFFFFF"/>
              </w:rPr>
              <w:t>ştiinţelor</w:t>
            </w:r>
            <w:proofErr w:type="spellEnd"/>
            <w:r w:rsidRPr="007B3364">
              <w:rPr>
                <w:rFonts w:ascii="Times New Roman" w:hAnsi="Times New Roman" w:cs="Times New Roman"/>
                <w:b/>
                <w:bCs/>
                <w:i/>
                <w:sz w:val="20"/>
                <w:szCs w:val="20"/>
                <w:shd w:val="clear" w:color="auto" w:fill="FFFFFF"/>
              </w:rPr>
              <w:t xml:space="preserve"> </w:t>
            </w:r>
            <w:proofErr w:type="spellStart"/>
            <w:r w:rsidRPr="007B3364">
              <w:rPr>
                <w:rFonts w:ascii="Times New Roman" w:hAnsi="Times New Roman" w:cs="Times New Roman"/>
                <w:b/>
                <w:bCs/>
                <w:i/>
                <w:sz w:val="20"/>
                <w:szCs w:val="20"/>
                <w:shd w:val="clear" w:color="auto" w:fill="FFFFFF"/>
              </w:rPr>
              <w:t>inginereşti</w:t>
            </w:r>
            <w:proofErr w:type="spellEnd"/>
            <w:r w:rsidRPr="007B3364">
              <w:rPr>
                <w:rFonts w:ascii="Times New Roman" w:hAnsi="Times New Roman" w:cs="Times New Roman"/>
                <w:b/>
                <w:bCs/>
                <w:i/>
                <w:sz w:val="20"/>
                <w:szCs w:val="20"/>
                <w:shd w:val="clear" w:color="auto" w:fill="FFFFFF"/>
              </w:rPr>
              <w:t>, economice, sociale, juridice sau echivalente</w:t>
            </w:r>
          </w:p>
          <w:p w14:paraId="201C7E6A" w14:textId="77777777" w:rsidR="00F077A4" w:rsidRPr="007B3364" w:rsidRDefault="00F077A4" w:rsidP="00CE2B65">
            <w:pPr>
              <w:widowControl w:val="0"/>
              <w:contextualSpacing/>
              <w:jc w:val="center"/>
              <w:rPr>
                <w:rFonts w:ascii="Times New Roman" w:eastAsia="Arial" w:hAnsi="Times New Roman" w:cs="Times New Roman"/>
                <w:b/>
                <w:bCs/>
                <w:i/>
                <w:iCs/>
                <w:color w:val="000000"/>
                <w:sz w:val="20"/>
                <w:szCs w:val="20"/>
                <w:shd w:val="clear" w:color="auto" w:fill="FFFFFF"/>
              </w:rPr>
            </w:pPr>
            <w:r w:rsidRPr="007B3364">
              <w:rPr>
                <w:rFonts w:ascii="Times New Roman" w:eastAsia="Arial" w:hAnsi="Times New Roman" w:cs="Times New Roman"/>
                <w:b/>
                <w:bCs/>
                <w:i/>
                <w:iCs/>
                <w:color w:val="000000"/>
                <w:sz w:val="20"/>
                <w:szCs w:val="20"/>
                <w:shd w:val="clear" w:color="auto" w:fill="FFFFFF"/>
              </w:rPr>
              <w:t>(2 posturi)</w:t>
            </w:r>
          </w:p>
          <w:p w14:paraId="002A5924" w14:textId="77777777" w:rsidR="00F077A4" w:rsidRPr="007B3364" w:rsidRDefault="00F077A4" w:rsidP="00CE2B65">
            <w:pPr>
              <w:pStyle w:val="ListParagraph"/>
              <w:numPr>
                <w:ilvl w:val="0"/>
                <w:numId w:val="34"/>
              </w:numPr>
              <w:spacing w:line="276" w:lineRule="auto"/>
              <w:ind w:left="325" w:hanging="141"/>
              <w:jc w:val="both"/>
              <w:rPr>
                <w:rFonts w:ascii="Times New Roman" w:hAnsi="Times New Roman" w:cs="Times New Roman"/>
                <w:sz w:val="20"/>
                <w:szCs w:val="20"/>
              </w:rPr>
            </w:pPr>
            <w:proofErr w:type="spellStart"/>
            <w:r w:rsidRPr="007B3364">
              <w:rPr>
                <w:rFonts w:ascii="Times New Roman" w:hAnsi="Times New Roman" w:cs="Times New Roman"/>
                <w:color w:val="000000"/>
                <w:sz w:val="20"/>
                <w:szCs w:val="20"/>
                <w:shd w:val="clear" w:color="auto" w:fill="FFFFFF"/>
              </w:rPr>
              <w:t>Experienţă</w:t>
            </w:r>
            <w:proofErr w:type="spellEnd"/>
            <w:r w:rsidRPr="007B3364">
              <w:rPr>
                <w:rFonts w:ascii="Times New Roman" w:hAnsi="Times New Roman" w:cs="Times New Roman"/>
                <w:color w:val="000000"/>
                <w:sz w:val="20"/>
                <w:szCs w:val="20"/>
                <w:shd w:val="clear" w:color="auto" w:fill="FFFFFF"/>
              </w:rPr>
              <w:t xml:space="preserve"> în conducerea societăților sau regiilor autonome (art. 28 alin. 1 din Ordonanța de Urgență a Guvernului nr. 109/2011 privind guvernanța corporativă a întreprinderilor publice, cu modificările și completările ulterioare) de </w:t>
            </w:r>
            <w:r w:rsidRPr="007B3364">
              <w:rPr>
                <w:rFonts w:ascii="Times New Roman" w:hAnsi="Times New Roman" w:cs="Times New Roman"/>
                <w:b/>
                <w:color w:val="000000"/>
                <w:sz w:val="20"/>
                <w:szCs w:val="20"/>
                <w:shd w:val="clear" w:color="auto" w:fill="FFFFFF"/>
              </w:rPr>
              <w:t>minimum 3 ani</w:t>
            </w:r>
            <w:r w:rsidRPr="007B3364">
              <w:rPr>
                <w:rFonts w:ascii="Times New Roman" w:hAnsi="Times New Roman" w:cs="Times New Roman"/>
                <w:color w:val="000000"/>
                <w:sz w:val="20"/>
                <w:szCs w:val="20"/>
                <w:shd w:val="clear" w:color="auto" w:fill="FFFFFF"/>
              </w:rPr>
              <w:t xml:space="preserve"> </w:t>
            </w:r>
            <w:r w:rsidRPr="007B3364">
              <w:rPr>
                <w:rFonts w:ascii="Times New Roman" w:hAnsi="Times New Roman" w:cs="Times New Roman"/>
                <w:color w:val="333333"/>
                <w:sz w:val="20"/>
                <w:szCs w:val="20"/>
              </w:rPr>
              <w:t xml:space="preserve">în conducerea </w:t>
            </w:r>
            <w:proofErr w:type="spellStart"/>
            <w:r w:rsidRPr="007B3364">
              <w:rPr>
                <w:rFonts w:ascii="Times New Roman" w:hAnsi="Times New Roman" w:cs="Times New Roman"/>
                <w:color w:val="333333"/>
                <w:sz w:val="20"/>
                <w:szCs w:val="20"/>
              </w:rPr>
              <w:t>societăţilor</w:t>
            </w:r>
            <w:proofErr w:type="spellEnd"/>
            <w:r w:rsidRPr="007B3364">
              <w:rPr>
                <w:rFonts w:ascii="Times New Roman" w:hAnsi="Times New Roman" w:cs="Times New Roman"/>
                <w:color w:val="333333"/>
                <w:sz w:val="20"/>
                <w:szCs w:val="20"/>
              </w:rPr>
              <w:t xml:space="preserve">, întreprinderi publice sau cu capital privat, ori a regiilor autonome. Prin </w:t>
            </w:r>
            <w:proofErr w:type="spellStart"/>
            <w:r w:rsidRPr="007B3364">
              <w:rPr>
                <w:rFonts w:ascii="Times New Roman" w:hAnsi="Times New Roman" w:cs="Times New Roman"/>
                <w:i/>
                <w:iCs/>
                <w:color w:val="333333"/>
                <w:sz w:val="20"/>
                <w:szCs w:val="20"/>
              </w:rPr>
              <w:t>experienţă</w:t>
            </w:r>
            <w:proofErr w:type="spellEnd"/>
            <w:r w:rsidRPr="007B3364">
              <w:rPr>
                <w:rFonts w:ascii="Times New Roman" w:hAnsi="Times New Roman" w:cs="Times New Roman"/>
                <w:i/>
                <w:iCs/>
                <w:color w:val="333333"/>
                <w:sz w:val="20"/>
                <w:szCs w:val="20"/>
              </w:rPr>
              <w:t xml:space="preserve"> în conducerea </w:t>
            </w:r>
            <w:proofErr w:type="spellStart"/>
            <w:r w:rsidRPr="007B3364">
              <w:rPr>
                <w:rFonts w:ascii="Times New Roman" w:hAnsi="Times New Roman" w:cs="Times New Roman"/>
                <w:i/>
                <w:iCs/>
                <w:color w:val="333333"/>
                <w:sz w:val="20"/>
                <w:szCs w:val="20"/>
              </w:rPr>
              <w:t>societăţilor</w:t>
            </w:r>
            <w:proofErr w:type="spellEnd"/>
            <w:r w:rsidRPr="007B3364">
              <w:rPr>
                <w:rFonts w:ascii="Times New Roman" w:hAnsi="Times New Roman" w:cs="Times New Roman"/>
                <w:i/>
                <w:iCs/>
                <w:color w:val="333333"/>
                <w:sz w:val="20"/>
                <w:szCs w:val="20"/>
              </w:rPr>
              <w:t>, întreprinderi publice sau cu capital privat, ori a regiilor autonome</w:t>
            </w:r>
            <w:r w:rsidRPr="007B3364">
              <w:rPr>
                <w:rFonts w:ascii="Times New Roman" w:hAnsi="Times New Roman" w:cs="Times New Roman"/>
                <w:color w:val="333333"/>
                <w:sz w:val="20"/>
                <w:szCs w:val="20"/>
              </w:rPr>
              <w:t xml:space="preserve"> se </w:t>
            </w:r>
            <w:proofErr w:type="spellStart"/>
            <w:r w:rsidRPr="007B3364">
              <w:rPr>
                <w:rFonts w:ascii="Times New Roman" w:hAnsi="Times New Roman" w:cs="Times New Roman"/>
                <w:color w:val="333333"/>
                <w:sz w:val="20"/>
                <w:szCs w:val="20"/>
              </w:rPr>
              <w:t>înţelege</w:t>
            </w:r>
            <w:proofErr w:type="spellEnd"/>
            <w:r w:rsidRPr="007B3364">
              <w:rPr>
                <w:rFonts w:ascii="Times New Roman" w:hAnsi="Times New Roman" w:cs="Times New Roman"/>
                <w:color w:val="333333"/>
                <w:sz w:val="20"/>
                <w:szCs w:val="20"/>
              </w:rPr>
              <w:t xml:space="preserve"> </w:t>
            </w:r>
            <w:proofErr w:type="spellStart"/>
            <w:r w:rsidRPr="007B3364">
              <w:rPr>
                <w:rFonts w:ascii="Times New Roman" w:hAnsi="Times New Roman" w:cs="Times New Roman"/>
                <w:color w:val="333333"/>
                <w:sz w:val="20"/>
                <w:szCs w:val="20"/>
              </w:rPr>
              <w:t>deţinerea</w:t>
            </w:r>
            <w:proofErr w:type="spellEnd"/>
            <w:r w:rsidRPr="007B3364">
              <w:rPr>
                <w:rFonts w:ascii="Times New Roman" w:hAnsi="Times New Roman" w:cs="Times New Roman"/>
                <w:color w:val="333333"/>
                <w:sz w:val="20"/>
                <w:szCs w:val="20"/>
              </w:rPr>
              <w:t xml:space="preserve"> oricărei </w:t>
            </w:r>
            <w:proofErr w:type="spellStart"/>
            <w:r w:rsidRPr="007B3364">
              <w:rPr>
                <w:rFonts w:ascii="Times New Roman" w:hAnsi="Times New Roman" w:cs="Times New Roman"/>
                <w:color w:val="333333"/>
                <w:sz w:val="20"/>
                <w:szCs w:val="20"/>
              </w:rPr>
              <w:t>funcţii</w:t>
            </w:r>
            <w:proofErr w:type="spellEnd"/>
            <w:r w:rsidRPr="007B3364">
              <w:rPr>
                <w:rFonts w:ascii="Times New Roman" w:hAnsi="Times New Roman" w:cs="Times New Roman"/>
                <w:color w:val="333333"/>
                <w:sz w:val="20"/>
                <w:szCs w:val="20"/>
              </w:rPr>
              <w:t xml:space="preserve"> de conducere, astfel cum aceasta este definită la art. 143 din Legea nr. </w:t>
            </w:r>
            <w:hyperlink r:id="rId8" w:anchor="/dokument/16777636" w:tgtFrame="_blank" w:history="1">
              <w:r w:rsidRPr="007B3364">
                <w:rPr>
                  <w:rStyle w:val="Hyperlink"/>
                  <w:rFonts w:ascii="Times New Roman" w:hAnsi="Times New Roman" w:cs="Times New Roman"/>
                  <w:color w:val="1B7AB8"/>
                  <w:sz w:val="20"/>
                  <w:szCs w:val="20"/>
                  <w:u w:val="none"/>
                </w:rPr>
                <w:t>31/1990</w:t>
              </w:r>
            </w:hyperlink>
            <w:r w:rsidRPr="007B3364">
              <w:rPr>
                <w:rFonts w:ascii="Times New Roman" w:hAnsi="Times New Roman" w:cs="Times New Roman"/>
                <w:color w:val="333333"/>
                <w:sz w:val="20"/>
                <w:szCs w:val="20"/>
              </w:rPr>
              <w:t xml:space="preserve">, republicată, cu modificările </w:t>
            </w:r>
            <w:proofErr w:type="spellStart"/>
            <w:r w:rsidRPr="007B3364">
              <w:rPr>
                <w:rFonts w:ascii="Times New Roman" w:hAnsi="Times New Roman" w:cs="Times New Roman"/>
                <w:color w:val="333333"/>
                <w:sz w:val="20"/>
                <w:szCs w:val="20"/>
              </w:rPr>
              <w:t>şi</w:t>
            </w:r>
            <w:proofErr w:type="spellEnd"/>
            <w:r w:rsidRPr="007B3364">
              <w:rPr>
                <w:rFonts w:ascii="Times New Roman" w:hAnsi="Times New Roman" w:cs="Times New Roman"/>
                <w:color w:val="333333"/>
                <w:sz w:val="20"/>
                <w:szCs w:val="20"/>
              </w:rPr>
              <w:t xml:space="preserve"> completările ulterioare, precum </w:t>
            </w:r>
            <w:proofErr w:type="spellStart"/>
            <w:r w:rsidRPr="007B3364">
              <w:rPr>
                <w:rFonts w:ascii="Times New Roman" w:hAnsi="Times New Roman" w:cs="Times New Roman"/>
                <w:color w:val="333333"/>
                <w:sz w:val="20"/>
                <w:szCs w:val="20"/>
              </w:rPr>
              <w:t>şi</w:t>
            </w:r>
            <w:proofErr w:type="spellEnd"/>
            <w:r w:rsidRPr="007B3364">
              <w:rPr>
                <w:rFonts w:ascii="Times New Roman" w:hAnsi="Times New Roman" w:cs="Times New Roman"/>
                <w:color w:val="333333"/>
                <w:sz w:val="20"/>
                <w:szCs w:val="20"/>
              </w:rPr>
              <w:t xml:space="preserve"> a </w:t>
            </w:r>
            <w:proofErr w:type="spellStart"/>
            <w:r w:rsidRPr="007B3364">
              <w:rPr>
                <w:rFonts w:ascii="Times New Roman" w:hAnsi="Times New Roman" w:cs="Times New Roman"/>
                <w:color w:val="333333"/>
                <w:sz w:val="20"/>
                <w:szCs w:val="20"/>
              </w:rPr>
              <w:t>funcţiei</w:t>
            </w:r>
            <w:proofErr w:type="spellEnd"/>
            <w:r w:rsidRPr="007B3364">
              <w:rPr>
                <w:rFonts w:ascii="Times New Roman" w:hAnsi="Times New Roman" w:cs="Times New Roman"/>
                <w:color w:val="333333"/>
                <w:sz w:val="20"/>
                <w:szCs w:val="20"/>
              </w:rPr>
              <w:t xml:space="preserve"> de administrator societate/regie autonomă, director general/director general adjunct/director/director adjunct societate sau regie autonomă, director executiv, director economic/financiar, după caz, conform Clasificării </w:t>
            </w:r>
            <w:proofErr w:type="spellStart"/>
            <w:r w:rsidRPr="007B3364">
              <w:rPr>
                <w:rFonts w:ascii="Times New Roman" w:hAnsi="Times New Roman" w:cs="Times New Roman"/>
                <w:color w:val="333333"/>
                <w:sz w:val="20"/>
                <w:szCs w:val="20"/>
              </w:rPr>
              <w:t>ocupaţiilor</w:t>
            </w:r>
            <w:proofErr w:type="spellEnd"/>
            <w:r w:rsidRPr="007B3364">
              <w:rPr>
                <w:rFonts w:ascii="Times New Roman" w:hAnsi="Times New Roman" w:cs="Times New Roman"/>
                <w:color w:val="333333"/>
                <w:sz w:val="20"/>
                <w:szCs w:val="20"/>
              </w:rPr>
              <w:t xml:space="preserve"> din România.</w:t>
            </w:r>
          </w:p>
          <w:p w14:paraId="73AA6921" w14:textId="77777777" w:rsidR="00F077A4" w:rsidRPr="007B3364" w:rsidRDefault="00F077A4" w:rsidP="00CE2B65">
            <w:pPr>
              <w:pStyle w:val="ListParagraph"/>
              <w:spacing w:line="276" w:lineRule="auto"/>
              <w:ind w:left="325"/>
              <w:jc w:val="both"/>
              <w:rPr>
                <w:rFonts w:ascii="Times New Roman" w:hAnsi="Times New Roman" w:cs="Times New Roman"/>
                <w:sz w:val="20"/>
                <w:szCs w:val="20"/>
              </w:rPr>
            </w:pPr>
          </w:p>
          <w:p w14:paraId="6B9019E3" w14:textId="77777777" w:rsidR="00F077A4" w:rsidRPr="007B3364" w:rsidRDefault="00F077A4" w:rsidP="00CE2B65">
            <w:pPr>
              <w:pStyle w:val="ListParagraph"/>
              <w:numPr>
                <w:ilvl w:val="0"/>
                <w:numId w:val="34"/>
              </w:numPr>
              <w:spacing w:line="276" w:lineRule="auto"/>
              <w:ind w:left="325" w:hanging="141"/>
              <w:jc w:val="both"/>
              <w:rPr>
                <w:rFonts w:ascii="Times New Roman" w:hAnsi="Times New Roman" w:cs="Times New Roman"/>
                <w:sz w:val="20"/>
                <w:szCs w:val="20"/>
              </w:rPr>
            </w:pPr>
            <w:r w:rsidRPr="007B3364">
              <w:rPr>
                <w:rFonts w:ascii="Times New Roman" w:hAnsi="Times New Roman" w:cs="Times New Roman"/>
                <w:color w:val="000000"/>
                <w:sz w:val="20"/>
                <w:szCs w:val="20"/>
                <w:shd w:val="clear" w:color="auto" w:fill="FFFFFF"/>
              </w:rPr>
              <w:t>Studii</w:t>
            </w:r>
            <w:r w:rsidRPr="007B3364">
              <w:rPr>
                <w:rFonts w:ascii="Times New Roman" w:hAnsi="Times New Roman" w:cs="Times New Roman"/>
                <w:sz w:val="20"/>
                <w:szCs w:val="20"/>
              </w:rPr>
              <w:t xml:space="preserve"> superioare </w:t>
            </w:r>
            <w:proofErr w:type="spellStart"/>
            <w:r w:rsidRPr="007B3364">
              <w:rPr>
                <w:rFonts w:ascii="Times New Roman" w:hAnsi="Times New Roman" w:cs="Times New Roman"/>
                <w:sz w:val="20"/>
                <w:szCs w:val="20"/>
              </w:rPr>
              <w:t>şi</w:t>
            </w:r>
            <w:proofErr w:type="spellEnd"/>
            <w:r w:rsidRPr="007B3364">
              <w:rPr>
                <w:rFonts w:ascii="Times New Roman" w:hAnsi="Times New Roman" w:cs="Times New Roman"/>
                <w:sz w:val="20"/>
                <w:szCs w:val="20"/>
              </w:rPr>
              <w:t xml:space="preserve"> </w:t>
            </w:r>
            <w:proofErr w:type="spellStart"/>
            <w:r w:rsidRPr="007B3364">
              <w:rPr>
                <w:rFonts w:ascii="Times New Roman" w:hAnsi="Times New Roman" w:cs="Times New Roman"/>
                <w:sz w:val="20"/>
                <w:szCs w:val="20"/>
              </w:rPr>
              <w:t>experienţă</w:t>
            </w:r>
            <w:proofErr w:type="spellEnd"/>
            <w:r w:rsidRPr="007B3364">
              <w:rPr>
                <w:rFonts w:ascii="Times New Roman" w:hAnsi="Times New Roman" w:cs="Times New Roman"/>
                <w:sz w:val="20"/>
                <w:szCs w:val="20"/>
              </w:rPr>
              <w:t xml:space="preserve"> în domeniul </w:t>
            </w:r>
            <w:proofErr w:type="spellStart"/>
            <w:r w:rsidRPr="007B3364">
              <w:rPr>
                <w:rFonts w:ascii="Times New Roman" w:hAnsi="Times New Roman" w:cs="Times New Roman"/>
                <w:sz w:val="20"/>
                <w:szCs w:val="20"/>
              </w:rPr>
              <w:t>ştiinţelor</w:t>
            </w:r>
            <w:proofErr w:type="spellEnd"/>
            <w:r w:rsidRPr="007B3364">
              <w:rPr>
                <w:rFonts w:ascii="Times New Roman" w:hAnsi="Times New Roman" w:cs="Times New Roman"/>
                <w:sz w:val="20"/>
                <w:szCs w:val="20"/>
              </w:rPr>
              <w:t xml:space="preserve"> </w:t>
            </w:r>
            <w:proofErr w:type="spellStart"/>
            <w:r w:rsidRPr="007B3364">
              <w:rPr>
                <w:rFonts w:ascii="Times New Roman" w:hAnsi="Times New Roman" w:cs="Times New Roman"/>
                <w:sz w:val="20"/>
                <w:szCs w:val="20"/>
              </w:rPr>
              <w:t>inginereşti</w:t>
            </w:r>
            <w:proofErr w:type="spellEnd"/>
            <w:r w:rsidRPr="007B3364">
              <w:rPr>
                <w:rFonts w:ascii="Times New Roman" w:hAnsi="Times New Roman" w:cs="Times New Roman"/>
                <w:sz w:val="20"/>
                <w:szCs w:val="20"/>
              </w:rPr>
              <w:t xml:space="preserve">, economice, sociale, juridice sau în domeniul de activitate al respectivei întreprinderi publice de </w:t>
            </w:r>
            <w:r w:rsidRPr="007B3364">
              <w:rPr>
                <w:rFonts w:ascii="Times New Roman" w:hAnsi="Times New Roman" w:cs="Times New Roman"/>
                <w:b/>
                <w:sz w:val="20"/>
                <w:szCs w:val="20"/>
              </w:rPr>
              <w:t xml:space="preserve">cel </w:t>
            </w:r>
            <w:proofErr w:type="spellStart"/>
            <w:r w:rsidRPr="007B3364">
              <w:rPr>
                <w:rFonts w:ascii="Times New Roman" w:hAnsi="Times New Roman" w:cs="Times New Roman"/>
                <w:b/>
                <w:sz w:val="20"/>
                <w:szCs w:val="20"/>
              </w:rPr>
              <w:t>puţin</w:t>
            </w:r>
            <w:proofErr w:type="spellEnd"/>
            <w:r w:rsidRPr="007B3364">
              <w:rPr>
                <w:rFonts w:ascii="Times New Roman" w:hAnsi="Times New Roman" w:cs="Times New Roman"/>
                <w:b/>
                <w:sz w:val="20"/>
                <w:szCs w:val="20"/>
              </w:rPr>
              <w:t xml:space="preserve"> 7 ani</w:t>
            </w:r>
            <w:r w:rsidRPr="007B3364">
              <w:rPr>
                <w:rFonts w:ascii="Times New Roman" w:hAnsi="Times New Roman" w:cs="Times New Roman"/>
                <w:color w:val="000000"/>
                <w:sz w:val="20"/>
                <w:szCs w:val="20"/>
                <w:shd w:val="clear" w:color="auto" w:fill="FFFFFF"/>
              </w:rPr>
              <w:t xml:space="preserve"> (art. 28 alin. 3 din Ordonanța de Urgență a Guvernului nr. 109/2011 privind guvernanța corporativă a întreprinderilor publice, cu modificările și completările ulterioare).</w:t>
            </w:r>
          </w:p>
          <w:p w14:paraId="123E0E22" w14:textId="77777777" w:rsidR="00F077A4" w:rsidRPr="007B3364" w:rsidRDefault="00F077A4" w:rsidP="00CE2B65">
            <w:pPr>
              <w:spacing w:line="276" w:lineRule="auto"/>
              <w:ind w:left="709" w:hanging="425"/>
              <w:jc w:val="both"/>
              <w:rPr>
                <w:rFonts w:ascii="Times New Roman" w:eastAsia="Calibri" w:hAnsi="Times New Roman" w:cs="Times New Roman"/>
                <w:sz w:val="20"/>
                <w:szCs w:val="20"/>
              </w:rPr>
            </w:pPr>
          </w:p>
          <w:p w14:paraId="71B0DAC8" w14:textId="77777777" w:rsidR="00F077A4" w:rsidRPr="007B3364" w:rsidRDefault="00F077A4" w:rsidP="00CE2B65">
            <w:pPr>
              <w:widowControl w:val="0"/>
              <w:contextualSpacing/>
              <w:jc w:val="center"/>
              <w:rPr>
                <w:rFonts w:ascii="Times New Roman" w:eastAsia="Arial" w:hAnsi="Times New Roman" w:cs="Times New Roman"/>
                <w:b/>
                <w:bCs/>
                <w:i/>
                <w:iCs/>
                <w:color w:val="000000" w:themeColor="text1"/>
                <w:sz w:val="20"/>
                <w:szCs w:val="20"/>
                <w:shd w:val="clear" w:color="auto" w:fill="FFFFFF"/>
              </w:rPr>
            </w:pPr>
          </w:p>
        </w:tc>
        <w:tc>
          <w:tcPr>
            <w:tcW w:w="2644" w:type="dxa"/>
          </w:tcPr>
          <w:p w14:paraId="28C61FD9" w14:textId="77777777" w:rsidR="00F077A4" w:rsidRPr="007B3364" w:rsidRDefault="00F077A4" w:rsidP="00CE2B65">
            <w:pPr>
              <w:widowControl w:val="0"/>
              <w:jc w:val="center"/>
              <w:rPr>
                <w:rFonts w:ascii="Times New Roman" w:eastAsia="Arial" w:hAnsi="Times New Roman" w:cs="Times New Roman"/>
                <w:b/>
                <w:bCs/>
                <w:i/>
                <w:iCs/>
                <w:color w:val="000000" w:themeColor="text1"/>
                <w:sz w:val="20"/>
                <w:szCs w:val="20"/>
                <w:shd w:val="clear" w:color="auto" w:fill="FFFFFF"/>
              </w:rPr>
            </w:pPr>
          </w:p>
          <w:p w14:paraId="53C07E9B" w14:textId="77777777" w:rsidR="00F077A4" w:rsidRPr="007B3364" w:rsidRDefault="00F077A4" w:rsidP="00CE2B65">
            <w:pPr>
              <w:rPr>
                <w:rFonts w:ascii="Times New Roman" w:eastAsia="Arial" w:hAnsi="Times New Roman" w:cs="Times New Roman"/>
                <w:b/>
                <w:bCs/>
                <w:i/>
                <w:iCs/>
                <w:color w:val="000000" w:themeColor="text1"/>
                <w:sz w:val="20"/>
                <w:szCs w:val="20"/>
                <w:shd w:val="clear" w:color="auto" w:fill="FFFFFF"/>
              </w:rPr>
            </w:pPr>
          </w:p>
          <w:p w14:paraId="1AC5D1AF" w14:textId="77777777" w:rsidR="00F077A4" w:rsidRPr="007B3364" w:rsidRDefault="00F077A4" w:rsidP="00CE2B65">
            <w:pPr>
              <w:jc w:val="center"/>
              <w:rPr>
                <w:rFonts w:ascii="Times New Roman" w:eastAsia="Arial" w:hAnsi="Times New Roman" w:cs="Times New Roman"/>
                <w:sz w:val="20"/>
                <w:szCs w:val="20"/>
              </w:rPr>
            </w:pPr>
          </w:p>
        </w:tc>
      </w:tr>
      <w:tr w:rsidR="00F077A4" w:rsidRPr="007B3364" w14:paraId="3F798EBE" w14:textId="77777777" w:rsidTr="00CE2B65">
        <w:trPr>
          <w:trHeight w:val="449"/>
        </w:trPr>
        <w:tc>
          <w:tcPr>
            <w:tcW w:w="6140" w:type="dxa"/>
          </w:tcPr>
          <w:p w14:paraId="40802511" w14:textId="77777777" w:rsidR="00F077A4" w:rsidRPr="007B3364" w:rsidRDefault="00F077A4" w:rsidP="00CE2B65">
            <w:pPr>
              <w:spacing w:line="276" w:lineRule="auto"/>
              <w:contextualSpacing/>
              <w:jc w:val="center"/>
              <w:rPr>
                <w:rFonts w:ascii="Times New Roman" w:eastAsia="Calibri" w:hAnsi="Times New Roman" w:cs="Times New Roman"/>
                <w:b/>
                <w:bCs/>
                <w:sz w:val="20"/>
                <w:szCs w:val="20"/>
              </w:rPr>
            </w:pPr>
            <w:r w:rsidRPr="007B3364">
              <w:rPr>
                <w:rFonts w:ascii="Times New Roman" w:eastAsia="Calibri" w:hAnsi="Times New Roman" w:cs="Times New Roman"/>
                <w:b/>
                <w:bCs/>
                <w:sz w:val="20"/>
                <w:szCs w:val="20"/>
              </w:rPr>
              <w:t>Administrator – profil auditor (1 post)</w:t>
            </w:r>
          </w:p>
          <w:p w14:paraId="0F1AC76F" w14:textId="77777777" w:rsidR="00F077A4" w:rsidRPr="007B3364" w:rsidRDefault="00F077A4" w:rsidP="00CE2B65">
            <w:pPr>
              <w:spacing w:line="276" w:lineRule="auto"/>
              <w:ind w:left="720"/>
              <w:contextualSpacing/>
              <w:rPr>
                <w:rFonts w:ascii="Times New Roman" w:eastAsia="Calibri" w:hAnsi="Times New Roman" w:cs="Times New Roman"/>
                <w:b/>
                <w:bCs/>
                <w:sz w:val="20"/>
                <w:szCs w:val="20"/>
              </w:rPr>
            </w:pPr>
          </w:p>
          <w:p w14:paraId="1161A107" w14:textId="77777777" w:rsidR="00F077A4" w:rsidRPr="007B3364" w:rsidRDefault="00F077A4" w:rsidP="00CE2B65">
            <w:pPr>
              <w:spacing w:line="276" w:lineRule="auto"/>
              <w:jc w:val="both"/>
              <w:rPr>
                <w:rFonts w:ascii="Times New Roman" w:eastAsia="Calibri" w:hAnsi="Times New Roman" w:cs="Times New Roman"/>
                <w:b/>
                <w:i/>
                <w:iCs/>
                <w:sz w:val="20"/>
                <w:szCs w:val="20"/>
                <w:shd w:val="clear" w:color="auto" w:fill="FFFFFF"/>
              </w:rPr>
            </w:pPr>
            <w:r w:rsidRPr="007B3364">
              <w:rPr>
                <w:rFonts w:ascii="Times New Roman" w:eastAsia="Calibri" w:hAnsi="Times New Roman" w:cs="Times New Roman"/>
                <w:b/>
                <w:i/>
                <w:iCs/>
                <w:sz w:val="20"/>
                <w:szCs w:val="20"/>
                <w:shd w:val="clear" w:color="auto" w:fill="FFFFFF"/>
              </w:rPr>
              <w:t>Condiții generale minime obligatorii de participare:</w:t>
            </w:r>
          </w:p>
          <w:p w14:paraId="696B49C1" w14:textId="77777777" w:rsidR="00F077A4" w:rsidRPr="007B3364" w:rsidRDefault="00F077A4" w:rsidP="00CE2B65">
            <w:pPr>
              <w:pStyle w:val="ListParagraph"/>
              <w:numPr>
                <w:ilvl w:val="0"/>
                <w:numId w:val="34"/>
              </w:numPr>
              <w:spacing w:line="276" w:lineRule="auto"/>
              <w:ind w:left="325" w:hanging="141"/>
              <w:jc w:val="both"/>
              <w:rPr>
                <w:rFonts w:ascii="Times New Roman" w:hAnsi="Times New Roman" w:cs="Times New Roman"/>
                <w:sz w:val="20"/>
                <w:szCs w:val="20"/>
              </w:rPr>
            </w:pPr>
            <w:proofErr w:type="spellStart"/>
            <w:r w:rsidRPr="007B3364">
              <w:rPr>
                <w:rFonts w:ascii="Times New Roman" w:hAnsi="Times New Roman" w:cs="Times New Roman"/>
                <w:color w:val="000000"/>
                <w:sz w:val="20"/>
                <w:szCs w:val="20"/>
                <w:shd w:val="clear" w:color="auto" w:fill="FFFFFF"/>
              </w:rPr>
              <w:t>Experienţă</w:t>
            </w:r>
            <w:proofErr w:type="spellEnd"/>
            <w:r w:rsidRPr="007B3364">
              <w:rPr>
                <w:rFonts w:ascii="Times New Roman" w:hAnsi="Times New Roman" w:cs="Times New Roman"/>
                <w:color w:val="000000"/>
                <w:sz w:val="20"/>
                <w:szCs w:val="20"/>
                <w:shd w:val="clear" w:color="auto" w:fill="FFFFFF"/>
              </w:rPr>
              <w:t xml:space="preserve"> în conducerea societăților sau regiilor autonome (art. 28 alin. 1 din Ordonanța de Urgență a Guvernului nr. 109/2011 privind guvernanța corporativă a întreprinderilor publice, cu modificările și completările ulterioare) de </w:t>
            </w:r>
            <w:r w:rsidRPr="007B3364">
              <w:rPr>
                <w:rFonts w:ascii="Times New Roman" w:hAnsi="Times New Roman" w:cs="Times New Roman"/>
                <w:b/>
                <w:color w:val="000000"/>
                <w:sz w:val="20"/>
                <w:szCs w:val="20"/>
                <w:shd w:val="clear" w:color="auto" w:fill="FFFFFF"/>
              </w:rPr>
              <w:t>minimum 3 ani</w:t>
            </w:r>
            <w:r w:rsidRPr="007B3364">
              <w:rPr>
                <w:rFonts w:ascii="Times New Roman" w:hAnsi="Times New Roman" w:cs="Times New Roman"/>
                <w:color w:val="000000"/>
                <w:sz w:val="20"/>
                <w:szCs w:val="20"/>
                <w:shd w:val="clear" w:color="auto" w:fill="FFFFFF"/>
              </w:rPr>
              <w:t xml:space="preserve"> </w:t>
            </w:r>
            <w:r w:rsidRPr="007B3364">
              <w:rPr>
                <w:rFonts w:ascii="Times New Roman" w:hAnsi="Times New Roman" w:cs="Times New Roman"/>
                <w:color w:val="333333"/>
                <w:sz w:val="20"/>
                <w:szCs w:val="20"/>
              </w:rPr>
              <w:t xml:space="preserve">în conducerea </w:t>
            </w:r>
            <w:proofErr w:type="spellStart"/>
            <w:r w:rsidRPr="007B3364">
              <w:rPr>
                <w:rFonts w:ascii="Times New Roman" w:hAnsi="Times New Roman" w:cs="Times New Roman"/>
                <w:color w:val="333333"/>
                <w:sz w:val="20"/>
                <w:szCs w:val="20"/>
              </w:rPr>
              <w:t>societăţilor</w:t>
            </w:r>
            <w:proofErr w:type="spellEnd"/>
            <w:r w:rsidRPr="007B3364">
              <w:rPr>
                <w:rFonts w:ascii="Times New Roman" w:hAnsi="Times New Roman" w:cs="Times New Roman"/>
                <w:color w:val="333333"/>
                <w:sz w:val="20"/>
                <w:szCs w:val="20"/>
              </w:rPr>
              <w:t xml:space="preserve">, întreprinderi publice sau cu capital privat, ori a regiilor autonome. Prin </w:t>
            </w:r>
            <w:proofErr w:type="spellStart"/>
            <w:r w:rsidRPr="007B3364">
              <w:rPr>
                <w:rFonts w:ascii="Times New Roman" w:hAnsi="Times New Roman" w:cs="Times New Roman"/>
                <w:i/>
                <w:iCs/>
                <w:color w:val="333333"/>
                <w:sz w:val="20"/>
                <w:szCs w:val="20"/>
              </w:rPr>
              <w:t>experienţă</w:t>
            </w:r>
            <w:proofErr w:type="spellEnd"/>
            <w:r w:rsidRPr="007B3364">
              <w:rPr>
                <w:rFonts w:ascii="Times New Roman" w:hAnsi="Times New Roman" w:cs="Times New Roman"/>
                <w:i/>
                <w:iCs/>
                <w:color w:val="333333"/>
                <w:sz w:val="20"/>
                <w:szCs w:val="20"/>
              </w:rPr>
              <w:t xml:space="preserve"> în conducerea </w:t>
            </w:r>
            <w:proofErr w:type="spellStart"/>
            <w:r w:rsidRPr="007B3364">
              <w:rPr>
                <w:rFonts w:ascii="Times New Roman" w:hAnsi="Times New Roman" w:cs="Times New Roman"/>
                <w:i/>
                <w:iCs/>
                <w:color w:val="333333"/>
                <w:sz w:val="20"/>
                <w:szCs w:val="20"/>
              </w:rPr>
              <w:t>societăţilor</w:t>
            </w:r>
            <w:proofErr w:type="spellEnd"/>
            <w:r w:rsidRPr="007B3364">
              <w:rPr>
                <w:rFonts w:ascii="Times New Roman" w:hAnsi="Times New Roman" w:cs="Times New Roman"/>
                <w:i/>
                <w:iCs/>
                <w:color w:val="333333"/>
                <w:sz w:val="20"/>
                <w:szCs w:val="20"/>
              </w:rPr>
              <w:t>, întreprinderi publice sau cu capital privat, ori a regiilor autonome</w:t>
            </w:r>
            <w:r w:rsidRPr="007B3364">
              <w:rPr>
                <w:rFonts w:ascii="Times New Roman" w:hAnsi="Times New Roman" w:cs="Times New Roman"/>
                <w:color w:val="333333"/>
                <w:sz w:val="20"/>
                <w:szCs w:val="20"/>
              </w:rPr>
              <w:t xml:space="preserve"> se </w:t>
            </w:r>
            <w:proofErr w:type="spellStart"/>
            <w:r w:rsidRPr="007B3364">
              <w:rPr>
                <w:rFonts w:ascii="Times New Roman" w:hAnsi="Times New Roman" w:cs="Times New Roman"/>
                <w:color w:val="333333"/>
                <w:sz w:val="20"/>
                <w:szCs w:val="20"/>
              </w:rPr>
              <w:t>înţelege</w:t>
            </w:r>
            <w:proofErr w:type="spellEnd"/>
            <w:r w:rsidRPr="007B3364">
              <w:rPr>
                <w:rFonts w:ascii="Times New Roman" w:hAnsi="Times New Roman" w:cs="Times New Roman"/>
                <w:color w:val="333333"/>
                <w:sz w:val="20"/>
                <w:szCs w:val="20"/>
              </w:rPr>
              <w:t xml:space="preserve"> </w:t>
            </w:r>
            <w:proofErr w:type="spellStart"/>
            <w:r w:rsidRPr="007B3364">
              <w:rPr>
                <w:rFonts w:ascii="Times New Roman" w:hAnsi="Times New Roman" w:cs="Times New Roman"/>
                <w:color w:val="333333"/>
                <w:sz w:val="20"/>
                <w:szCs w:val="20"/>
              </w:rPr>
              <w:t>deţinerea</w:t>
            </w:r>
            <w:proofErr w:type="spellEnd"/>
            <w:r w:rsidRPr="007B3364">
              <w:rPr>
                <w:rFonts w:ascii="Times New Roman" w:hAnsi="Times New Roman" w:cs="Times New Roman"/>
                <w:color w:val="333333"/>
                <w:sz w:val="20"/>
                <w:szCs w:val="20"/>
              </w:rPr>
              <w:t xml:space="preserve"> oricărei </w:t>
            </w:r>
            <w:proofErr w:type="spellStart"/>
            <w:r w:rsidRPr="007B3364">
              <w:rPr>
                <w:rFonts w:ascii="Times New Roman" w:hAnsi="Times New Roman" w:cs="Times New Roman"/>
                <w:color w:val="333333"/>
                <w:sz w:val="20"/>
                <w:szCs w:val="20"/>
              </w:rPr>
              <w:t>funcţii</w:t>
            </w:r>
            <w:proofErr w:type="spellEnd"/>
            <w:r w:rsidRPr="007B3364">
              <w:rPr>
                <w:rFonts w:ascii="Times New Roman" w:hAnsi="Times New Roman" w:cs="Times New Roman"/>
                <w:color w:val="333333"/>
                <w:sz w:val="20"/>
                <w:szCs w:val="20"/>
              </w:rPr>
              <w:t xml:space="preserve"> de conducere, astfel cum aceasta este definită la art. 143 din Legea nr. </w:t>
            </w:r>
            <w:hyperlink r:id="rId9" w:anchor="/dokument/16777636" w:tgtFrame="_blank" w:history="1">
              <w:r w:rsidRPr="007B3364">
                <w:rPr>
                  <w:rStyle w:val="Hyperlink"/>
                  <w:rFonts w:ascii="Times New Roman" w:hAnsi="Times New Roman" w:cs="Times New Roman"/>
                  <w:color w:val="1B7AB8"/>
                  <w:sz w:val="20"/>
                  <w:szCs w:val="20"/>
                  <w:u w:val="none"/>
                </w:rPr>
                <w:t>31/1990</w:t>
              </w:r>
            </w:hyperlink>
            <w:r w:rsidRPr="007B3364">
              <w:rPr>
                <w:rFonts w:ascii="Times New Roman" w:hAnsi="Times New Roman" w:cs="Times New Roman"/>
                <w:color w:val="333333"/>
                <w:sz w:val="20"/>
                <w:szCs w:val="20"/>
              </w:rPr>
              <w:t xml:space="preserve">, republicată, cu modificările </w:t>
            </w:r>
            <w:proofErr w:type="spellStart"/>
            <w:r w:rsidRPr="007B3364">
              <w:rPr>
                <w:rFonts w:ascii="Times New Roman" w:hAnsi="Times New Roman" w:cs="Times New Roman"/>
                <w:color w:val="333333"/>
                <w:sz w:val="20"/>
                <w:szCs w:val="20"/>
              </w:rPr>
              <w:t>şi</w:t>
            </w:r>
            <w:proofErr w:type="spellEnd"/>
            <w:r w:rsidRPr="007B3364">
              <w:rPr>
                <w:rFonts w:ascii="Times New Roman" w:hAnsi="Times New Roman" w:cs="Times New Roman"/>
                <w:color w:val="333333"/>
                <w:sz w:val="20"/>
                <w:szCs w:val="20"/>
              </w:rPr>
              <w:t xml:space="preserve"> completările ulterioare, precum </w:t>
            </w:r>
            <w:proofErr w:type="spellStart"/>
            <w:r w:rsidRPr="007B3364">
              <w:rPr>
                <w:rFonts w:ascii="Times New Roman" w:hAnsi="Times New Roman" w:cs="Times New Roman"/>
                <w:color w:val="333333"/>
                <w:sz w:val="20"/>
                <w:szCs w:val="20"/>
              </w:rPr>
              <w:t>şi</w:t>
            </w:r>
            <w:proofErr w:type="spellEnd"/>
            <w:r w:rsidRPr="007B3364">
              <w:rPr>
                <w:rFonts w:ascii="Times New Roman" w:hAnsi="Times New Roman" w:cs="Times New Roman"/>
                <w:color w:val="333333"/>
                <w:sz w:val="20"/>
                <w:szCs w:val="20"/>
              </w:rPr>
              <w:t xml:space="preserve"> a </w:t>
            </w:r>
            <w:proofErr w:type="spellStart"/>
            <w:r w:rsidRPr="007B3364">
              <w:rPr>
                <w:rFonts w:ascii="Times New Roman" w:hAnsi="Times New Roman" w:cs="Times New Roman"/>
                <w:color w:val="333333"/>
                <w:sz w:val="20"/>
                <w:szCs w:val="20"/>
              </w:rPr>
              <w:t>funcţiei</w:t>
            </w:r>
            <w:proofErr w:type="spellEnd"/>
            <w:r w:rsidRPr="007B3364">
              <w:rPr>
                <w:rFonts w:ascii="Times New Roman" w:hAnsi="Times New Roman" w:cs="Times New Roman"/>
                <w:color w:val="333333"/>
                <w:sz w:val="20"/>
                <w:szCs w:val="20"/>
              </w:rPr>
              <w:t xml:space="preserve"> de administrator societate/regie autonomă, director general/director general adjunct/director/director adjunct societate sau regie autonomă, director executiv, director economic/financiar, după caz, conform Clasificării </w:t>
            </w:r>
            <w:proofErr w:type="spellStart"/>
            <w:r w:rsidRPr="007B3364">
              <w:rPr>
                <w:rFonts w:ascii="Times New Roman" w:hAnsi="Times New Roman" w:cs="Times New Roman"/>
                <w:color w:val="333333"/>
                <w:sz w:val="20"/>
                <w:szCs w:val="20"/>
              </w:rPr>
              <w:t>ocupaţiilor</w:t>
            </w:r>
            <w:proofErr w:type="spellEnd"/>
            <w:r w:rsidRPr="007B3364">
              <w:rPr>
                <w:rFonts w:ascii="Times New Roman" w:hAnsi="Times New Roman" w:cs="Times New Roman"/>
                <w:color w:val="333333"/>
                <w:sz w:val="20"/>
                <w:szCs w:val="20"/>
              </w:rPr>
              <w:t xml:space="preserve"> din România.</w:t>
            </w:r>
          </w:p>
          <w:p w14:paraId="53F96481" w14:textId="77777777" w:rsidR="00F077A4" w:rsidRPr="007B3364" w:rsidRDefault="00F077A4" w:rsidP="00CE2B65">
            <w:pPr>
              <w:spacing w:line="276" w:lineRule="auto"/>
              <w:contextualSpacing/>
              <w:jc w:val="both"/>
              <w:rPr>
                <w:rFonts w:ascii="Times New Roman" w:eastAsia="Calibri" w:hAnsi="Times New Roman" w:cs="Times New Roman"/>
                <w:color w:val="000000"/>
                <w:sz w:val="20"/>
                <w:szCs w:val="20"/>
                <w:shd w:val="clear" w:color="auto" w:fill="FFFFFF"/>
              </w:rPr>
            </w:pPr>
          </w:p>
          <w:p w14:paraId="21917837" w14:textId="77777777" w:rsidR="00F077A4" w:rsidRPr="007B3364" w:rsidRDefault="00F077A4" w:rsidP="00CE2B65">
            <w:pPr>
              <w:spacing w:line="276" w:lineRule="auto"/>
              <w:contextualSpacing/>
              <w:jc w:val="both"/>
              <w:rPr>
                <w:rFonts w:ascii="Times New Roman" w:eastAsia="Calibri" w:hAnsi="Times New Roman" w:cs="Times New Roman"/>
                <w:sz w:val="20"/>
                <w:szCs w:val="20"/>
              </w:rPr>
            </w:pPr>
            <w:r w:rsidRPr="007B3364">
              <w:rPr>
                <w:rFonts w:ascii="Times New Roman" w:eastAsia="Calibri" w:hAnsi="Times New Roman" w:cs="Times New Roman"/>
                <w:color w:val="000000"/>
                <w:sz w:val="20"/>
                <w:szCs w:val="20"/>
                <w:shd w:val="clear" w:color="auto" w:fill="FFFFFF"/>
              </w:rPr>
              <w:lastRenderedPageBreak/>
              <w:t>Studii</w:t>
            </w:r>
            <w:r w:rsidRPr="007B3364">
              <w:rPr>
                <w:rFonts w:ascii="Times New Roman" w:eastAsia="Calibri" w:hAnsi="Times New Roman" w:cs="Times New Roman"/>
                <w:sz w:val="20"/>
                <w:szCs w:val="20"/>
              </w:rPr>
              <w:t xml:space="preserve"> superioare </w:t>
            </w:r>
            <w:proofErr w:type="spellStart"/>
            <w:r w:rsidRPr="007B3364">
              <w:rPr>
                <w:rFonts w:ascii="Times New Roman" w:eastAsia="Calibri" w:hAnsi="Times New Roman" w:cs="Times New Roman"/>
                <w:sz w:val="20"/>
                <w:szCs w:val="20"/>
              </w:rPr>
              <w:t>şi</w:t>
            </w:r>
            <w:proofErr w:type="spellEnd"/>
            <w:r w:rsidRPr="007B3364">
              <w:rPr>
                <w:rFonts w:ascii="Times New Roman" w:eastAsia="Calibri" w:hAnsi="Times New Roman" w:cs="Times New Roman"/>
                <w:sz w:val="20"/>
                <w:szCs w:val="20"/>
              </w:rPr>
              <w:t xml:space="preserve"> </w:t>
            </w:r>
            <w:proofErr w:type="spellStart"/>
            <w:r w:rsidRPr="007B3364">
              <w:rPr>
                <w:rFonts w:ascii="Times New Roman" w:eastAsia="Calibri" w:hAnsi="Times New Roman" w:cs="Times New Roman"/>
                <w:sz w:val="20"/>
                <w:szCs w:val="20"/>
              </w:rPr>
              <w:t>experienţă</w:t>
            </w:r>
            <w:proofErr w:type="spellEnd"/>
            <w:r w:rsidRPr="007B3364">
              <w:rPr>
                <w:rFonts w:ascii="Times New Roman" w:eastAsia="Calibri" w:hAnsi="Times New Roman" w:cs="Times New Roman"/>
                <w:sz w:val="20"/>
                <w:szCs w:val="20"/>
              </w:rPr>
              <w:t xml:space="preserve"> în domeniul </w:t>
            </w:r>
            <w:proofErr w:type="spellStart"/>
            <w:r w:rsidRPr="007B3364">
              <w:rPr>
                <w:rFonts w:ascii="Times New Roman" w:eastAsia="Calibri" w:hAnsi="Times New Roman" w:cs="Times New Roman"/>
                <w:sz w:val="20"/>
                <w:szCs w:val="20"/>
              </w:rPr>
              <w:t>ştiinţelor</w:t>
            </w:r>
            <w:proofErr w:type="spellEnd"/>
            <w:r w:rsidRPr="007B3364">
              <w:rPr>
                <w:rFonts w:ascii="Times New Roman" w:eastAsia="Calibri" w:hAnsi="Times New Roman" w:cs="Times New Roman"/>
                <w:sz w:val="20"/>
                <w:szCs w:val="20"/>
              </w:rPr>
              <w:t xml:space="preserve"> </w:t>
            </w:r>
            <w:proofErr w:type="spellStart"/>
            <w:r w:rsidRPr="007B3364">
              <w:rPr>
                <w:rFonts w:ascii="Times New Roman" w:eastAsia="Calibri" w:hAnsi="Times New Roman" w:cs="Times New Roman"/>
                <w:sz w:val="20"/>
                <w:szCs w:val="20"/>
              </w:rPr>
              <w:t>inginereşti</w:t>
            </w:r>
            <w:proofErr w:type="spellEnd"/>
            <w:r w:rsidRPr="007B3364">
              <w:rPr>
                <w:rFonts w:ascii="Times New Roman" w:eastAsia="Calibri" w:hAnsi="Times New Roman" w:cs="Times New Roman"/>
                <w:sz w:val="20"/>
                <w:szCs w:val="20"/>
              </w:rPr>
              <w:t xml:space="preserve">, economice, sociale, juridice sau în domeniul de activitate al respectivei întreprinderi publice de </w:t>
            </w:r>
            <w:r w:rsidRPr="007B3364">
              <w:rPr>
                <w:rFonts w:ascii="Times New Roman" w:eastAsia="Calibri" w:hAnsi="Times New Roman" w:cs="Times New Roman"/>
                <w:b/>
                <w:sz w:val="20"/>
                <w:szCs w:val="20"/>
              </w:rPr>
              <w:t xml:space="preserve">cel </w:t>
            </w:r>
            <w:proofErr w:type="spellStart"/>
            <w:r w:rsidRPr="007B3364">
              <w:rPr>
                <w:rFonts w:ascii="Times New Roman" w:eastAsia="Calibri" w:hAnsi="Times New Roman" w:cs="Times New Roman"/>
                <w:b/>
                <w:sz w:val="20"/>
                <w:szCs w:val="20"/>
              </w:rPr>
              <w:t>puţin</w:t>
            </w:r>
            <w:proofErr w:type="spellEnd"/>
            <w:r w:rsidRPr="007B3364">
              <w:rPr>
                <w:rFonts w:ascii="Times New Roman" w:eastAsia="Calibri" w:hAnsi="Times New Roman" w:cs="Times New Roman"/>
                <w:b/>
                <w:sz w:val="20"/>
                <w:szCs w:val="20"/>
              </w:rPr>
              <w:t xml:space="preserve"> 7 ani</w:t>
            </w:r>
            <w:r w:rsidRPr="007B3364">
              <w:rPr>
                <w:rFonts w:ascii="Times New Roman" w:eastAsia="Calibri" w:hAnsi="Times New Roman" w:cs="Times New Roman"/>
                <w:color w:val="000000"/>
                <w:sz w:val="20"/>
                <w:szCs w:val="20"/>
                <w:shd w:val="clear" w:color="auto" w:fill="FFFFFF"/>
              </w:rPr>
              <w:t xml:space="preserve"> (art. 28 alin. (3) din Ordonanța de Urgență a Guvernului nr. 109/2011 privind guvernanța corporativă a întreprinderilor publice, cu modificările și completările ulterioare).</w:t>
            </w:r>
          </w:p>
          <w:p w14:paraId="64BD972B" w14:textId="77777777" w:rsidR="00F077A4" w:rsidRPr="007B3364" w:rsidRDefault="00F077A4" w:rsidP="00CE2B65">
            <w:pPr>
              <w:spacing w:line="276" w:lineRule="auto"/>
              <w:contextualSpacing/>
              <w:jc w:val="both"/>
              <w:rPr>
                <w:rFonts w:ascii="Times New Roman" w:eastAsia="Calibri" w:hAnsi="Times New Roman" w:cs="Times New Roman"/>
                <w:sz w:val="20"/>
                <w:szCs w:val="20"/>
              </w:rPr>
            </w:pPr>
          </w:p>
          <w:p w14:paraId="585D2782" w14:textId="77777777" w:rsidR="00F077A4" w:rsidRPr="007B3364" w:rsidRDefault="00F077A4" w:rsidP="00CE2B65">
            <w:pPr>
              <w:spacing w:line="276" w:lineRule="auto"/>
              <w:contextualSpacing/>
              <w:jc w:val="both"/>
              <w:rPr>
                <w:rFonts w:ascii="Times New Roman" w:eastAsia="Calibri" w:hAnsi="Times New Roman" w:cs="Times New Roman"/>
                <w:sz w:val="20"/>
                <w:szCs w:val="20"/>
              </w:rPr>
            </w:pPr>
            <w:r w:rsidRPr="007B3364">
              <w:rPr>
                <w:rFonts w:ascii="Times New Roman" w:eastAsia="Calibri" w:hAnsi="Times New Roman" w:cs="Times New Roman"/>
                <w:sz w:val="20"/>
                <w:szCs w:val="20"/>
              </w:rPr>
              <w:t xml:space="preserve">Persoana care este </w:t>
            </w:r>
            <w:r w:rsidRPr="007B3364">
              <w:rPr>
                <w:rFonts w:ascii="Times New Roman" w:eastAsia="Calibri" w:hAnsi="Times New Roman" w:cs="Times New Roman"/>
                <w:color w:val="000000"/>
                <w:sz w:val="20"/>
                <w:szCs w:val="20"/>
                <w:shd w:val="clear" w:color="auto" w:fill="FFFFFF"/>
              </w:rPr>
              <w:t xml:space="preserve">calificată ca auditor financiar conform unui document emis de către autoritatea competentă din România, din alt stat membru, dintr-un stat membru al </w:t>
            </w:r>
            <w:proofErr w:type="spellStart"/>
            <w:r w:rsidRPr="007B3364">
              <w:rPr>
                <w:rFonts w:ascii="Times New Roman" w:eastAsia="Calibri" w:hAnsi="Times New Roman" w:cs="Times New Roman"/>
                <w:color w:val="000000"/>
                <w:sz w:val="20"/>
                <w:szCs w:val="20"/>
                <w:shd w:val="clear" w:color="auto" w:fill="FFFFFF"/>
              </w:rPr>
              <w:t>Asociaţiei</w:t>
            </w:r>
            <w:proofErr w:type="spellEnd"/>
            <w:r w:rsidRPr="007B3364">
              <w:rPr>
                <w:rFonts w:ascii="Times New Roman" w:eastAsia="Calibri" w:hAnsi="Times New Roman" w:cs="Times New Roman"/>
                <w:color w:val="000000"/>
                <w:sz w:val="20"/>
                <w:szCs w:val="20"/>
                <w:shd w:val="clear" w:color="auto" w:fill="FFFFFF"/>
              </w:rPr>
              <w:t xml:space="preserve"> Europene a Liberului Schimb, din </w:t>
            </w:r>
            <w:proofErr w:type="spellStart"/>
            <w:r w:rsidRPr="007B3364">
              <w:rPr>
                <w:rFonts w:ascii="Times New Roman" w:eastAsia="Calibri" w:hAnsi="Times New Roman" w:cs="Times New Roman"/>
                <w:color w:val="000000"/>
                <w:sz w:val="20"/>
                <w:szCs w:val="20"/>
                <w:shd w:val="clear" w:color="auto" w:fill="FFFFFF"/>
              </w:rPr>
              <w:t>Elveţia</w:t>
            </w:r>
            <w:proofErr w:type="spellEnd"/>
            <w:r w:rsidRPr="007B3364">
              <w:rPr>
                <w:rFonts w:ascii="Times New Roman" w:eastAsia="Calibri" w:hAnsi="Times New Roman" w:cs="Times New Roman"/>
                <w:color w:val="000000"/>
                <w:sz w:val="20"/>
                <w:szCs w:val="20"/>
                <w:shd w:val="clear" w:color="auto" w:fill="FFFFFF"/>
              </w:rPr>
              <w:t xml:space="preserve"> sau din Regatul Unit al Marii Britanii </w:t>
            </w:r>
            <w:proofErr w:type="spellStart"/>
            <w:r w:rsidRPr="007B3364">
              <w:rPr>
                <w:rFonts w:ascii="Times New Roman" w:eastAsia="Calibri" w:hAnsi="Times New Roman" w:cs="Times New Roman"/>
                <w:color w:val="000000"/>
                <w:sz w:val="20"/>
                <w:szCs w:val="20"/>
                <w:shd w:val="clear" w:color="auto" w:fill="FFFFFF"/>
              </w:rPr>
              <w:t>şi</w:t>
            </w:r>
            <w:proofErr w:type="spellEnd"/>
            <w:r w:rsidRPr="007B3364">
              <w:rPr>
                <w:rFonts w:ascii="Times New Roman" w:eastAsia="Calibri" w:hAnsi="Times New Roman" w:cs="Times New Roman"/>
                <w:color w:val="000000"/>
                <w:sz w:val="20"/>
                <w:szCs w:val="20"/>
                <w:shd w:val="clear" w:color="auto" w:fill="FFFFFF"/>
              </w:rPr>
              <w:t xml:space="preserve"> Irlandei de Nord, potrivit legii. Prin </w:t>
            </w:r>
            <w:proofErr w:type="spellStart"/>
            <w:r w:rsidRPr="007B3364">
              <w:rPr>
                <w:rFonts w:ascii="Times New Roman" w:eastAsia="Calibri" w:hAnsi="Times New Roman" w:cs="Times New Roman"/>
                <w:color w:val="000000"/>
                <w:sz w:val="20"/>
                <w:szCs w:val="20"/>
                <w:shd w:val="clear" w:color="auto" w:fill="FFFFFF"/>
              </w:rPr>
              <w:t>excepţie</w:t>
            </w:r>
            <w:proofErr w:type="spellEnd"/>
            <w:r w:rsidRPr="007B3364">
              <w:rPr>
                <w:rFonts w:ascii="Times New Roman" w:eastAsia="Calibri" w:hAnsi="Times New Roman" w:cs="Times New Roman"/>
                <w:color w:val="000000"/>
                <w:sz w:val="20"/>
                <w:szCs w:val="20"/>
                <w:shd w:val="clear" w:color="auto" w:fill="FFFFFF"/>
              </w:rPr>
              <w:t xml:space="preserve"> de la această prevedere, este competentă să fie selectată și să facă parte din Comitetul de audit al întreprinderii publice </w:t>
            </w:r>
            <w:proofErr w:type="spellStart"/>
            <w:r w:rsidRPr="007B3364">
              <w:rPr>
                <w:rFonts w:ascii="Times New Roman" w:eastAsia="Calibri" w:hAnsi="Times New Roman" w:cs="Times New Roman"/>
                <w:color w:val="000000"/>
                <w:sz w:val="20"/>
                <w:szCs w:val="20"/>
                <w:shd w:val="clear" w:color="auto" w:fill="FFFFFF"/>
              </w:rPr>
              <w:t>şi</w:t>
            </w:r>
            <w:proofErr w:type="spellEnd"/>
            <w:r w:rsidRPr="007B3364">
              <w:rPr>
                <w:rFonts w:ascii="Times New Roman" w:eastAsia="Calibri" w:hAnsi="Times New Roman" w:cs="Times New Roman"/>
                <w:color w:val="000000"/>
                <w:sz w:val="20"/>
                <w:szCs w:val="20"/>
                <w:shd w:val="clear" w:color="auto" w:fill="FFFFFF"/>
              </w:rPr>
              <w:t xml:space="preserve"> persoana care are </w:t>
            </w:r>
            <w:proofErr w:type="spellStart"/>
            <w:r w:rsidRPr="007B3364">
              <w:rPr>
                <w:rFonts w:ascii="Times New Roman" w:eastAsia="Calibri" w:hAnsi="Times New Roman" w:cs="Times New Roman"/>
                <w:color w:val="000000"/>
                <w:sz w:val="20"/>
                <w:szCs w:val="20"/>
                <w:shd w:val="clear" w:color="auto" w:fill="FFFFFF"/>
              </w:rPr>
              <w:t>experienţă</w:t>
            </w:r>
            <w:proofErr w:type="spellEnd"/>
            <w:r w:rsidRPr="007B3364">
              <w:rPr>
                <w:rFonts w:ascii="Times New Roman" w:eastAsia="Calibri" w:hAnsi="Times New Roman" w:cs="Times New Roman"/>
                <w:color w:val="000000"/>
                <w:sz w:val="20"/>
                <w:szCs w:val="20"/>
                <w:shd w:val="clear" w:color="auto" w:fill="FFFFFF"/>
              </w:rPr>
              <w:t xml:space="preserve"> de cel </w:t>
            </w:r>
            <w:proofErr w:type="spellStart"/>
            <w:r w:rsidRPr="007B3364">
              <w:rPr>
                <w:rFonts w:ascii="Times New Roman" w:eastAsia="Calibri" w:hAnsi="Times New Roman" w:cs="Times New Roman"/>
                <w:color w:val="000000"/>
                <w:sz w:val="20"/>
                <w:szCs w:val="20"/>
                <w:shd w:val="clear" w:color="auto" w:fill="FFFFFF"/>
              </w:rPr>
              <w:t>puţin</w:t>
            </w:r>
            <w:proofErr w:type="spellEnd"/>
            <w:r w:rsidRPr="007B3364">
              <w:rPr>
                <w:rFonts w:ascii="Times New Roman" w:eastAsia="Calibri" w:hAnsi="Times New Roman" w:cs="Times New Roman"/>
                <w:color w:val="000000"/>
                <w:sz w:val="20"/>
                <w:szCs w:val="20"/>
                <w:shd w:val="clear" w:color="auto" w:fill="FFFFFF"/>
              </w:rPr>
              <w:t xml:space="preserve"> 3 ani în audit statutar, dobândită prin participarea la misiuni de audit statutar în România, în alt stat membru, într-un stat al AELS, în </w:t>
            </w:r>
            <w:proofErr w:type="spellStart"/>
            <w:r w:rsidRPr="007B3364">
              <w:rPr>
                <w:rFonts w:ascii="Times New Roman" w:eastAsia="Calibri" w:hAnsi="Times New Roman" w:cs="Times New Roman"/>
                <w:color w:val="000000"/>
                <w:sz w:val="20"/>
                <w:szCs w:val="20"/>
                <w:shd w:val="clear" w:color="auto" w:fill="FFFFFF"/>
              </w:rPr>
              <w:t>Elveţia</w:t>
            </w:r>
            <w:proofErr w:type="spellEnd"/>
            <w:r w:rsidRPr="007B3364">
              <w:rPr>
                <w:rFonts w:ascii="Times New Roman" w:eastAsia="Calibri" w:hAnsi="Times New Roman" w:cs="Times New Roman"/>
                <w:color w:val="000000"/>
                <w:sz w:val="20"/>
                <w:szCs w:val="20"/>
                <w:shd w:val="clear" w:color="auto" w:fill="FFFFFF"/>
              </w:rPr>
              <w:t xml:space="preserve"> sau în Regatul Unit al Marii Britanii </w:t>
            </w:r>
            <w:proofErr w:type="spellStart"/>
            <w:r w:rsidRPr="007B3364">
              <w:rPr>
                <w:rFonts w:ascii="Times New Roman" w:eastAsia="Calibri" w:hAnsi="Times New Roman" w:cs="Times New Roman"/>
                <w:color w:val="000000"/>
                <w:sz w:val="20"/>
                <w:szCs w:val="20"/>
                <w:shd w:val="clear" w:color="auto" w:fill="FFFFFF"/>
              </w:rPr>
              <w:t>şi</w:t>
            </w:r>
            <w:proofErr w:type="spellEnd"/>
            <w:r w:rsidRPr="007B3364">
              <w:rPr>
                <w:rFonts w:ascii="Times New Roman" w:eastAsia="Calibri" w:hAnsi="Times New Roman" w:cs="Times New Roman"/>
                <w:color w:val="000000"/>
                <w:sz w:val="20"/>
                <w:szCs w:val="20"/>
                <w:shd w:val="clear" w:color="auto" w:fill="FFFFFF"/>
              </w:rPr>
              <w:t xml:space="preserve"> Irlandei de Nord sau în cadrul comitetelor de audit formate la nivelul consiliilor de </w:t>
            </w:r>
            <w:proofErr w:type="spellStart"/>
            <w:r w:rsidRPr="007B3364">
              <w:rPr>
                <w:rFonts w:ascii="Times New Roman" w:eastAsia="Calibri" w:hAnsi="Times New Roman" w:cs="Times New Roman"/>
                <w:color w:val="000000"/>
                <w:sz w:val="20"/>
                <w:szCs w:val="20"/>
                <w:shd w:val="clear" w:color="auto" w:fill="FFFFFF"/>
              </w:rPr>
              <w:t>administraţie</w:t>
            </w:r>
            <w:proofErr w:type="spellEnd"/>
            <w:r w:rsidRPr="007B3364">
              <w:rPr>
                <w:rFonts w:ascii="Times New Roman" w:eastAsia="Calibri" w:hAnsi="Times New Roman" w:cs="Times New Roman"/>
                <w:color w:val="000000"/>
                <w:sz w:val="20"/>
                <w:szCs w:val="20"/>
                <w:shd w:val="clear" w:color="auto" w:fill="FFFFFF"/>
              </w:rPr>
              <w:t xml:space="preserve">/supraveghere ale unor </w:t>
            </w:r>
            <w:proofErr w:type="spellStart"/>
            <w:r w:rsidRPr="007B3364">
              <w:rPr>
                <w:rFonts w:ascii="Times New Roman" w:eastAsia="Calibri" w:hAnsi="Times New Roman" w:cs="Times New Roman"/>
                <w:color w:val="000000"/>
                <w:sz w:val="20"/>
                <w:szCs w:val="20"/>
                <w:shd w:val="clear" w:color="auto" w:fill="FFFFFF"/>
              </w:rPr>
              <w:t>societăţi</w:t>
            </w:r>
            <w:proofErr w:type="spellEnd"/>
            <w:r w:rsidRPr="007B3364">
              <w:rPr>
                <w:rFonts w:ascii="Times New Roman" w:eastAsia="Calibri" w:hAnsi="Times New Roman" w:cs="Times New Roman"/>
                <w:color w:val="000000"/>
                <w:sz w:val="20"/>
                <w:szCs w:val="20"/>
                <w:shd w:val="clear" w:color="auto" w:fill="FFFFFF"/>
              </w:rPr>
              <w:t>/</w:t>
            </w:r>
            <w:proofErr w:type="spellStart"/>
            <w:r w:rsidRPr="007B3364">
              <w:rPr>
                <w:rFonts w:ascii="Times New Roman" w:eastAsia="Calibri" w:hAnsi="Times New Roman" w:cs="Times New Roman"/>
                <w:color w:val="000000"/>
                <w:sz w:val="20"/>
                <w:szCs w:val="20"/>
                <w:shd w:val="clear" w:color="auto" w:fill="FFFFFF"/>
              </w:rPr>
              <w:t>entităţi</w:t>
            </w:r>
            <w:proofErr w:type="spellEnd"/>
            <w:r w:rsidRPr="007B3364">
              <w:rPr>
                <w:rFonts w:ascii="Times New Roman" w:eastAsia="Calibri" w:hAnsi="Times New Roman" w:cs="Times New Roman"/>
                <w:color w:val="000000"/>
                <w:sz w:val="20"/>
                <w:szCs w:val="20"/>
                <w:shd w:val="clear" w:color="auto" w:fill="FFFFFF"/>
              </w:rPr>
              <w:t xml:space="preserve"> de interes public, dovedită cu documente. (art. 34 alin. 4</w:t>
            </w:r>
            <w:r w:rsidRPr="007B3364">
              <w:rPr>
                <w:rFonts w:ascii="Times New Roman" w:eastAsia="Calibri" w:hAnsi="Times New Roman" w:cs="Times New Roman"/>
                <w:color w:val="000000"/>
                <w:sz w:val="20"/>
                <w:szCs w:val="20"/>
                <w:shd w:val="clear" w:color="auto" w:fill="FFFFFF"/>
                <w:vertAlign w:val="superscript"/>
              </w:rPr>
              <w:t>1</w:t>
            </w:r>
            <w:r w:rsidRPr="007B3364">
              <w:rPr>
                <w:rFonts w:ascii="Times New Roman" w:eastAsia="Calibri" w:hAnsi="Times New Roman" w:cs="Times New Roman"/>
                <w:color w:val="000000"/>
                <w:sz w:val="20"/>
                <w:szCs w:val="20"/>
                <w:shd w:val="clear" w:color="auto" w:fill="FFFFFF"/>
              </w:rPr>
              <w:t xml:space="preserve"> din Ordonanța de Urgență a Guvernului nr. 109/2011 privind guvernanța corporativă a întreprinderilor publice, cu modificările și completările ulterioare).</w:t>
            </w:r>
          </w:p>
          <w:p w14:paraId="08C18CBB" w14:textId="77777777" w:rsidR="00F077A4" w:rsidRPr="007B3364" w:rsidRDefault="00F077A4" w:rsidP="00CE2B65">
            <w:pPr>
              <w:widowControl w:val="0"/>
              <w:rPr>
                <w:rFonts w:ascii="Times New Roman" w:eastAsia="Arial" w:hAnsi="Times New Roman" w:cs="Times New Roman"/>
                <w:b/>
                <w:bCs/>
                <w:i/>
                <w:iCs/>
                <w:color w:val="000000" w:themeColor="text1"/>
                <w:sz w:val="20"/>
                <w:szCs w:val="20"/>
                <w:shd w:val="clear" w:color="auto" w:fill="FFFFFF"/>
              </w:rPr>
            </w:pPr>
          </w:p>
        </w:tc>
        <w:tc>
          <w:tcPr>
            <w:tcW w:w="2644" w:type="dxa"/>
          </w:tcPr>
          <w:p w14:paraId="0440A7FF" w14:textId="77777777" w:rsidR="00F077A4" w:rsidRPr="007B3364" w:rsidRDefault="00F077A4" w:rsidP="00CE2B65">
            <w:pPr>
              <w:widowControl w:val="0"/>
              <w:rPr>
                <w:rFonts w:ascii="Times New Roman" w:eastAsia="Arial" w:hAnsi="Times New Roman" w:cs="Times New Roman"/>
                <w:b/>
                <w:bCs/>
                <w:i/>
                <w:iCs/>
                <w:color w:val="000000" w:themeColor="text1"/>
                <w:sz w:val="20"/>
                <w:szCs w:val="20"/>
                <w:shd w:val="clear" w:color="auto" w:fill="FFFFFF"/>
              </w:rPr>
            </w:pPr>
          </w:p>
        </w:tc>
      </w:tr>
    </w:tbl>
    <w:p w14:paraId="616C3C27" w14:textId="77777777" w:rsidR="00430B6C" w:rsidRPr="007B3364" w:rsidRDefault="00430B6C" w:rsidP="00710F78">
      <w:pPr>
        <w:pStyle w:val="NoSpacing"/>
        <w:jc w:val="both"/>
        <w:rPr>
          <w:rFonts w:ascii="Times New Roman" w:hAnsi="Times New Roman" w:cs="Times New Roman"/>
          <w:lang w:val="ro-RO"/>
        </w:rPr>
      </w:pPr>
    </w:p>
    <w:p w14:paraId="7F8345A8" w14:textId="29A1C5A1" w:rsidR="005D6EFB" w:rsidRDefault="005D6EFB" w:rsidP="00710F78">
      <w:pPr>
        <w:pStyle w:val="NoSpacing"/>
        <w:jc w:val="both"/>
        <w:rPr>
          <w:rFonts w:ascii="Times New Roman" w:hAnsi="Times New Roman" w:cs="Times New Roman"/>
          <w:lang w:val="ro-RO"/>
        </w:rPr>
      </w:pPr>
      <w:r w:rsidRPr="007B3364">
        <w:rPr>
          <w:rFonts w:ascii="Times New Roman" w:hAnsi="Times New Roman" w:cs="Times New Roman"/>
          <w:lang w:val="ro-RO"/>
        </w:rPr>
        <w:t>S</w:t>
      </w:r>
      <w:r w:rsidR="00710F78" w:rsidRPr="007B3364">
        <w:rPr>
          <w:rFonts w:ascii="Times New Roman" w:hAnsi="Times New Roman" w:cs="Times New Roman"/>
          <w:lang w:val="ro-RO"/>
        </w:rPr>
        <w:t>emnătura _______________________</w:t>
      </w:r>
    </w:p>
    <w:p w14:paraId="7E3433BB" w14:textId="77777777" w:rsidR="00BC56D3" w:rsidRDefault="00BC56D3" w:rsidP="00710F78">
      <w:pPr>
        <w:pStyle w:val="NoSpacing"/>
        <w:jc w:val="both"/>
        <w:rPr>
          <w:rFonts w:ascii="Times New Roman" w:hAnsi="Times New Roman" w:cs="Times New Roman"/>
          <w:lang w:val="ro-RO"/>
        </w:rPr>
      </w:pPr>
    </w:p>
    <w:p w14:paraId="17A19118" w14:textId="77777777" w:rsidR="00BC56D3" w:rsidRDefault="00BC56D3" w:rsidP="00710F78">
      <w:pPr>
        <w:pStyle w:val="NoSpacing"/>
        <w:jc w:val="both"/>
        <w:rPr>
          <w:rFonts w:ascii="Times New Roman" w:hAnsi="Times New Roman" w:cs="Times New Roman"/>
          <w:lang w:val="ro-RO"/>
        </w:rPr>
      </w:pPr>
    </w:p>
    <w:p w14:paraId="15039C69" w14:textId="77777777" w:rsidR="00BC56D3" w:rsidRDefault="00BC56D3" w:rsidP="00710F78">
      <w:pPr>
        <w:pStyle w:val="NoSpacing"/>
        <w:jc w:val="both"/>
        <w:rPr>
          <w:rFonts w:ascii="Times New Roman" w:hAnsi="Times New Roman" w:cs="Times New Roman"/>
          <w:lang w:val="ro-RO"/>
        </w:rPr>
      </w:pPr>
    </w:p>
    <w:p w14:paraId="63F25B15" w14:textId="77777777" w:rsidR="00BC56D3" w:rsidRDefault="00BC56D3" w:rsidP="00710F78">
      <w:pPr>
        <w:pStyle w:val="NoSpacing"/>
        <w:jc w:val="both"/>
        <w:rPr>
          <w:rFonts w:ascii="Times New Roman" w:hAnsi="Times New Roman" w:cs="Times New Roman"/>
          <w:lang w:val="ro-RO"/>
        </w:rPr>
      </w:pPr>
    </w:p>
    <w:p w14:paraId="1D48A76D" w14:textId="77777777" w:rsidR="00BC56D3" w:rsidRDefault="00BC56D3" w:rsidP="00710F78">
      <w:pPr>
        <w:pStyle w:val="NoSpacing"/>
        <w:jc w:val="both"/>
        <w:rPr>
          <w:rFonts w:ascii="Times New Roman" w:hAnsi="Times New Roman" w:cs="Times New Roman"/>
          <w:lang w:val="ro-RO"/>
        </w:rPr>
      </w:pPr>
    </w:p>
    <w:p w14:paraId="7D0B7506" w14:textId="77777777" w:rsidR="00BC56D3" w:rsidRDefault="00BC56D3" w:rsidP="00710F78">
      <w:pPr>
        <w:pStyle w:val="NoSpacing"/>
        <w:jc w:val="both"/>
        <w:rPr>
          <w:rFonts w:ascii="Times New Roman" w:hAnsi="Times New Roman" w:cs="Times New Roman"/>
          <w:lang w:val="ro-RO"/>
        </w:rPr>
      </w:pPr>
    </w:p>
    <w:p w14:paraId="5206AB1E" w14:textId="77777777" w:rsidR="00BC56D3" w:rsidRDefault="00BC56D3" w:rsidP="00710F78">
      <w:pPr>
        <w:pStyle w:val="NoSpacing"/>
        <w:jc w:val="both"/>
        <w:rPr>
          <w:rFonts w:ascii="Times New Roman" w:hAnsi="Times New Roman" w:cs="Times New Roman"/>
          <w:lang w:val="ro-RO"/>
        </w:rPr>
      </w:pPr>
    </w:p>
    <w:p w14:paraId="7A9BBBE7" w14:textId="77777777" w:rsidR="00BC56D3" w:rsidRDefault="00BC56D3" w:rsidP="00710F78">
      <w:pPr>
        <w:pStyle w:val="NoSpacing"/>
        <w:jc w:val="both"/>
        <w:rPr>
          <w:rFonts w:ascii="Times New Roman" w:hAnsi="Times New Roman" w:cs="Times New Roman"/>
          <w:lang w:val="ro-RO"/>
        </w:rPr>
      </w:pPr>
    </w:p>
    <w:p w14:paraId="4F4CB612" w14:textId="77777777" w:rsidR="00BC56D3" w:rsidRDefault="00BC56D3" w:rsidP="00710F78">
      <w:pPr>
        <w:pStyle w:val="NoSpacing"/>
        <w:jc w:val="both"/>
        <w:rPr>
          <w:rFonts w:ascii="Times New Roman" w:hAnsi="Times New Roman" w:cs="Times New Roman"/>
          <w:lang w:val="ro-RO"/>
        </w:rPr>
      </w:pPr>
    </w:p>
    <w:p w14:paraId="6D88FA64" w14:textId="77777777" w:rsidR="00BC56D3" w:rsidRDefault="00BC56D3" w:rsidP="00710F78">
      <w:pPr>
        <w:pStyle w:val="NoSpacing"/>
        <w:jc w:val="both"/>
        <w:rPr>
          <w:rFonts w:ascii="Times New Roman" w:hAnsi="Times New Roman" w:cs="Times New Roman"/>
          <w:lang w:val="ro-RO"/>
        </w:rPr>
      </w:pPr>
    </w:p>
    <w:p w14:paraId="0247BE1E" w14:textId="77777777" w:rsidR="00BC56D3" w:rsidRDefault="00BC56D3" w:rsidP="00710F78">
      <w:pPr>
        <w:pStyle w:val="NoSpacing"/>
        <w:jc w:val="both"/>
        <w:rPr>
          <w:rFonts w:ascii="Times New Roman" w:hAnsi="Times New Roman" w:cs="Times New Roman"/>
          <w:lang w:val="ro-RO"/>
        </w:rPr>
      </w:pPr>
    </w:p>
    <w:p w14:paraId="01C8CB99" w14:textId="77777777" w:rsidR="00BC56D3" w:rsidRDefault="00BC56D3" w:rsidP="00710F78">
      <w:pPr>
        <w:pStyle w:val="NoSpacing"/>
        <w:jc w:val="both"/>
        <w:rPr>
          <w:rFonts w:ascii="Times New Roman" w:hAnsi="Times New Roman" w:cs="Times New Roman"/>
          <w:lang w:val="ro-RO"/>
        </w:rPr>
      </w:pPr>
    </w:p>
    <w:p w14:paraId="54C3DCA4" w14:textId="77777777" w:rsidR="00BC56D3" w:rsidRDefault="00BC56D3" w:rsidP="00710F78">
      <w:pPr>
        <w:pStyle w:val="NoSpacing"/>
        <w:jc w:val="both"/>
        <w:rPr>
          <w:rFonts w:ascii="Times New Roman" w:hAnsi="Times New Roman" w:cs="Times New Roman"/>
          <w:lang w:val="ro-RO"/>
        </w:rPr>
      </w:pPr>
    </w:p>
    <w:p w14:paraId="01AF9CD3" w14:textId="77777777" w:rsidR="00BC56D3" w:rsidRDefault="00BC56D3" w:rsidP="00710F78">
      <w:pPr>
        <w:pStyle w:val="NoSpacing"/>
        <w:jc w:val="both"/>
        <w:rPr>
          <w:rFonts w:ascii="Times New Roman" w:hAnsi="Times New Roman" w:cs="Times New Roman"/>
          <w:lang w:val="ro-RO"/>
        </w:rPr>
      </w:pPr>
    </w:p>
    <w:p w14:paraId="18AB5F3E" w14:textId="77777777" w:rsidR="00BC56D3" w:rsidRDefault="00BC56D3" w:rsidP="00710F78">
      <w:pPr>
        <w:pStyle w:val="NoSpacing"/>
        <w:jc w:val="both"/>
        <w:rPr>
          <w:rFonts w:ascii="Times New Roman" w:hAnsi="Times New Roman" w:cs="Times New Roman"/>
          <w:lang w:val="ro-RO"/>
        </w:rPr>
      </w:pPr>
    </w:p>
    <w:p w14:paraId="439B01D6" w14:textId="77777777" w:rsidR="00BC56D3" w:rsidRDefault="00BC56D3" w:rsidP="00710F78">
      <w:pPr>
        <w:pStyle w:val="NoSpacing"/>
        <w:jc w:val="both"/>
        <w:rPr>
          <w:rFonts w:ascii="Times New Roman" w:hAnsi="Times New Roman" w:cs="Times New Roman"/>
          <w:lang w:val="ro-RO"/>
        </w:rPr>
      </w:pPr>
    </w:p>
    <w:p w14:paraId="634433C6" w14:textId="77777777" w:rsidR="00BC56D3" w:rsidRDefault="00BC56D3" w:rsidP="00710F78">
      <w:pPr>
        <w:pStyle w:val="NoSpacing"/>
        <w:jc w:val="both"/>
        <w:rPr>
          <w:rFonts w:ascii="Times New Roman" w:hAnsi="Times New Roman" w:cs="Times New Roman"/>
          <w:lang w:val="ro-RO"/>
        </w:rPr>
      </w:pPr>
    </w:p>
    <w:p w14:paraId="533D104D" w14:textId="77777777" w:rsidR="00BC56D3" w:rsidRDefault="00BC56D3" w:rsidP="00710F78">
      <w:pPr>
        <w:pStyle w:val="NoSpacing"/>
        <w:jc w:val="both"/>
        <w:rPr>
          <w:rFonts w:ascii="Times New Roman" w:hAnsi="Times New Roman" w:cs="Times New Roman"/>
          <w:lang w:val="ro-RO"/>
        </w:rPr>
      </w:pPr>
    </w:p>
    <w:p w14:paraId="2FA98695" w14:textId="77777777" w:rsidR="00BC56D3" w:rsidRDefault="00BC56D3" w:rsidP="00710F78">
      <w:pPr>
        <w:pStyle w:val="NoSpacing"/>
        <w:jc w:val="both"/>
        <w:rPr>
          <w:rFonts w:ascii="Times New Roman" w:hAnsi="Times New Roman" w:cs="Times New Roman"/>
          <w:lang w:val="ro-RO"/>
        </w:rPr>
      </w:pPr>
    </w:p>
    <w:p w14:paraId="7DB030AD" w14:textId="77777777" w:rsidR="00BC56D3" w:rsidRDefault="00BC56D3" w:rsidP="00710F78">
      <w:pPr>
        <w:pStyle w:val="NoSpacing"/>
        <w:jc w:val="both"/>
        <w:rPr>
          <w:rFonts w:ascii="Times New Roman" w:hAnsi="Times New Roman" w:cs="Times New Roman"/>
          <w:lang w:val="ro-RO"/>
        </w:rPr>
      </w:pPr>
    </w:p>
    <w:p w14:paraId="3132BF79" w14:textId="77777777" w:rsidR="00BC56D3" w:rsidRDefault="00BC56D3" w:rsidP="00710F78">
      <w:pPr>
        <w:pStyle w:val="NoSpacing"/>
        <w:jc w:val="both"/>
        <w:rPr>
          <w:rFonts w:ascii="Times New Roman" w:hAnsi="Times New Roman" w:cs="Times New Roman"/>
          <w:lang w:val="ro-RO"/>
        </w:rPr>
      </w:pPr>
    </w:p>
    <w:p w14:paraId="1F116417" w14:textId="77777777" w:rsidR="00BC56D3" w:rsidRDefault="00BC56D3" w:rsidP="00710F78">
      <w:pPr>
        <w:pStyle w:val="NoSpacing"/>
        <w:jc w:val="both"/>
        <w:rPr>
          <w:rFonts w:ascii="Times New Roman" w:hAnsi="Times New Roman" w:cs="Times New Roman"/>
          <w:lang w:val="ro-RO"/>
        </w:rPr>
      </w:pPr>
    </w:p>
    <w:p w14:paraId="1754C9E7" w14:textId="77777777" w:rsidR="00BC56D3" w:rsidRDefault="00BC56D3" w:rsidP="00710F78">
      <w:pPr>
        <w:pStyle w:val="NoSpacing"/>
        <w:jc w:val="both"/>
        <w:rPr>
          <w:rFonts w:ascii="Times New Roman" w:hAnsi="Times New Roman" w:cs="Times New Roman"/>
          <w:lang w:val="ro-RO"/>
        </w:rPr>
      </w:pPr>
    </w:p>
    <w:p w14:paraId="472AFDD2" w14:textId="77777777" w:rsidR="00BC56D3" w:rsidRDefault="00BC56D3" w:rsidP="00710F78">
      <w:pPr>
        <w:pStyle w:val="NoSpacing"/>
        <w:jc w:val="both"/>
        <w:rPr>
          <w:rFonts w:ascii="Times New Roman" w:hAnsi="Times New Roman" w:cs="Times New Roman"/>
          <w:lang w:val="ro-RO"/>
        </w:rPr>
      </w:pPr>
    </w:p>
    <w:p w14:paraId="78F108AD" w14:textId="77777777" w:rsidR="00BC56D3" w:rsidRDefault="00BC56D3" w:rsidP="00710F78">
      <w:pPr>
        <w:pStyle w:val="NoSpacing"/>
        <w:jc w:val="both"/>
        <w:rPr>
          <w:rFonts w:ascii="Times New Roman" w:hAnsi="Times New Roman" w:cs="Times New Roman"/>
          <w:lang w:val="ro-RO"/>
        </w:rPr>
      </w:pPr>
    </w:p>
    <w:p w14:paraId="3154F406" w14:textId="77777777" w:rsidR="00BC56D3" w:rsidRDefault="00BC56D3" w:rsidP="00710F78">
      <w:pPr>
        <w:pStyle w:val="NoSpacing"/>
        <w:jc w:val="both"/>
        <w:rPr>
          <w:rFonts w:ascii="Times New Roman" w:hAnsi="Times New Roman" w:cs="Times New Roman"/>
          <w:lang w:val="ro-RO"/>
        </w:rPr>
      </w:pPr>
    </w:p>
    <w:p w14:paraId="45EE6D5B" w14:textId="77777777" w:rsidR="00BC56D3" w:rsidRDefault="00BC56D3" w:rsidP="00710F78">
      <w:pPr>
        <w:pStyle w:val="NoSpacing"/>
        <w:jc w:val="both"/>
        <w:rPr>
          <w:rFonts w:ascii="Times New Roman" w:hAnsi="Times New Roman" w:cs="Times New Roman"/>
          <w:lang w:val="ro-RO"/>
        </w:rPr>
      </w:pPr>
    </w:p>
    <w:p w14:paraId="56E007DD" w14:textId="77777777" w:rsidR="00BC56D3" w:rsidRDefault="00BC56D3" w:rsidP="00710F78">
      <w:pPr>
        <w:pStyle w:val="NoSpacing"/>
        <w:jc w:val="both"/>
        <w:rPr>
          <w:rFonts w:ascii="Times New Roman" w:hAnsi="Times New Roman" w:cs="Times New Roman"/>
          <w:lang w:val="ro-RO"/>
        </w:rPr>
      </w:pPr>
    </w:p>
    <w:p w14:paraId="3605FAAD" w14:textId="77777777" w:rsidR="00BC56D3" w:rsidRDefault="00BC56D3" w:rsidP="00710F78">
      <w:pPr>
        <w:pStyle w:val="NoSpacing"/>
        <w:jc w:val="both"/>
        <w:rPr>
          <w:rFonts w:ascii="Times New Roman" w:hAnsi="Times New Roman" w:cs="Times New Roman"/>
          <w:lang w:val="ro-RO"/>
        </w:rPr>
      </w:pPr>
    </w:p>
    <w:p w14:paraId="64A3194B" w14:textId="77777777" w:rsidR="00BC56D3" w:rsidRPr="007B3364" w:rsidRDefault="00BC56D3" w:rsidP="00710F78">
      <w:pPr>
        <w:pStyle w:val="NoSpacing"/>
        <w:jc w:val="both"/>
        <w:rPr>
          <w:rFonts w:ascii="Times New Roman" w:hAnsi="Times New Roman" w:cs="Times New Roman"/>
          <w:lang w:val="ro-RO"/>
        </w:rPr>
      </w:pPr>
    </w:p>
    <w:bookmarkEnd w:id="2"/>
    <w:p w14:paraId="41A87DBF" w14:textId="77777777" w:rsidR="00FC2C95" w:rsidRPr="007B3364" w:rsidRDefault="00FC2C95" w:rsidP="00564F78">
      <w:pPr>
        <w:shd w:val="clear" w:color="auto" w:fill="F2F2F2" w:themeFill="background1" w:themeFillShade="F2"/>
        <w:tabs>
          <w:tab w:val="left" w:pos="1276"/>
        </w:tabs>
        <w:spacing w:after="0" w:line="276" w:lineRule="auto"/>
        <w:jc w:val="both"/>
        <w:rPr>
          <w:rFonts w:ascii="Times New Roman" w:eastAsia="Times New Roman" w:hAnsi="Times New Roman" w:cs="Times New Roman"/>
          <w:b/>
          <w:bCs/>
          <w:sz w:val="20"/>
          <w:szCs w:val="20"/>
        </w:rPr>
      </w:pPr>
    </w:p>
    <w:p w14:paraId="77ECE96A" w14:textId="77777777" w:rsidR="00FC2C95" w:rsidRPr="007B3364" w:rsidRDefault="00D827E8" w:rsidP="00FC2C95">
      <w:pPr>
        <w:pStyle w:val="ListParagraph"/>
        <w:shd w:val="clear" w:color="auto" w:fill="F2F2F2" w:themeFill="background1" w:themeFillShade="F2"/>
        <w:tabs>
          <w:tab w:val="left" w:pos="1276"/>
        </w:tabs>
        <w:spacing w:after="0" w:line="276" w:lineRule="auto"/>
        <w:ind w:left="1134" w:hanging="425"/>
        <w:jc w:val="both"/>
        <w:rPr>
          <w:rFonts w:ascii="Times New Roman" w:eastAsia="Times New Roman" w:hAnsi="Times New Roman" w:cs="Times New Roman"/>
          <w:b/>
          <w:bCs/>
          <w:sz w:val="20"/>
          <w:szCs w:val="20"/>
        </w:rPr>
      </w:pPr>
      <w:r w:rsidRPr="007B3364">
        <w:rPr>
          <w:rFonts w:ascii="Times New Roman" w:eastAsia="Times New Roman" w:hAnsi="Times New Roman" w:cs="Times New Roman"/>
          <w:b/>
          <w:bCs/>
          <w:sz w:val="20"/>
          <w:szCs w:val="20"/>
        </w:rPr>
        <w:lastRenderedPageBreak/>
        <w:t>* Formularul 2</w:t>
      </w:r>
      <w:r w:rsidR="00FC2C95" w:rsidRPr="007B3364">
        <w:rPr>
          <w:rFonts w:ascii="Times New Roman" w:eastAsia="Times New Roman" w:hAnsi="Times New Roman" w:cs="Times New Roman"/>
          <w:b/>
          <w:bCs/>
          <w:sz w:val="20"/>
          <w:szCs w:val="20"/>
        </w:rPr>
        <w:t xml:space="preserve"> – Declarație privind statutul de independent</w:t>
      </w:r>
    </w:p>
    <w:p w14:paraId="56C39053" w14:textId="77777777" w:rsidR="00FC2C95" w:rsidRPr="007B3364" w:rsidRDefault="00FC2C95" w:rsidP="00FC2C95">
      <w:pPr>
        <w:pStyle w:val="ListParagraph"/>
        <w:tabs>
          <w:tab w:val="left" w:pos="1276"/>
        </w:tabs>
        <w:spacing w:after="0" w:line="276" w:lineRule="auto"/>
        <w:ind w:left="1134" w:hanging="425"/>
        <w:jc w:val="both"/>
        <w:rPr>
          <w:rFonts w:ascii="Times New Roman" w:eastAsia="Times New Roman" w:hAnsi="Times New Roman" w:cs="Times New Roman"/>
          <w:sz w:val="20"/>
          <w:szCs w:val="20"/>
        </w:rPr>
      </w:pPr>
    </w:p>
    <w:p w14:paraId="2784B411" w14:textId="77777777" w:rsidR="00FC2C95" w:rsidRPr="007B3364" w:rsidRDefault="00FC2C95" w:rsidP="00FC2C95">
      <w:pPr>
        <w:shd w:val="clear" w:color="auto" w:fill="FFFFFF"/>
        <w:tabs>
          <w:tab w:val="left" w:pos="851"/>
        </w:tabs>
        <w:spacing w:line="276" w:lineRule="auto"/>
        <w:rPr>
          <w:rFonts w:ascii="Times New Roman" w:hAnsi="Times New Roman" w:cs="Times New Roman"/>
          <w:sz w:val="20"/>
          <w:szCs w:val="20"/>
        </w:rPr>
      </w:pPr>
      <w:r w:rsidRPr="007B3364">
        <w:rPr>
          <w:rFonts w:ascii="Times New Roman" w:hAnsi="Times New Roman" w:cs="Times New Roman"/>
          <w:sz w:val="20"/>
          <w:szCs w:val="20"/>
        </w:rPr>
        <w:t>Prin prezenta, subsemnatul/a ________________________________________________________</w:t>
      </w:r>
    </w:p>
    <w:p w14:paraId="28FCC9F1" w14:textId="70DDBD6C" w:rsidR="00FC2C95" w:rsidRPr="007B3364" w:rsidRDefault="00FC2C95" w:rsidP="00FC2C95">
      <w:pPr>
        <w:tabs>
          <w:tab w:val="left" w:pos="851"/>
        </w:tabs>
        <w:spacing w:line="276" w:lineRule="auto"/>
        <w:jc w:val="both"/>
        <w:rPr>
          <w:rFonts w:ascii="Times New Roman" w:eastAsia="Times New Roman" w:hAnsi="Times New Roman" w:cs="Times New Roman"/>
          <w:sz w:val="20"/>
          <w:szCs w:val="20"/>
        </w:rPr>
      </w:pPr>
      <w:r w:rsidRPr="007B3364">
        <w:rPr>
          <w:rFonts w:ascii="Times New Roman" w:hAnsi="Times New Roman" w:cs="Times New Roman"/>
          <w:b/>
          <w:sz w:val="20"/>
          <w:szCs w:val="20"/>
        </w:rPr>
        <w:t>declar pe proprie răspundere</w:t>
      </w:r>
      <w:r w:rsidRPr="007B3364">
        <w:rPr>
          <w:rFonts w:ascii="Times New Roman" w:hAnsi="Times New Roman" w:cs="Times New Roman"/>
          <w:sz w:val="20"/>
          <w:szCs w:val="20"/>
        </w:rPr>
        <w:t xml:space="preserve"> că, în ceea ce </w:t>
      </w:r>
      <w:proofErr w:type="spellStart"/>
      <w:r w:rsidRPr="007B3364">
        <w:rPr>
          <w:rFonts w:ascii="Times New Roman" w:hAnsi="Times New Roman" w:cs="Times New Roman"/>
          <w:sz w:val="20"/>
          <w:szCs w:val="20"/>
        </w:rPr>
        <w:t>priveşte</w:t>
      </w:r>
      <w:proofErr w:type="spellEnd"/>
      <w:r w:rsidRPr="007B3364">
        <w:rPr>
          <w:rFonts w:ascii="Times New Roman" w:hAnsi="Times New Roman" w:cs="Times New Roman"/>
          <w:sz w:val="20"/>
          <w:szCs w:val="20"/>
        </w:rPr>
        <w:t xml:space="preserve"> candidatura mea pentru postul de membru al </w:t>
      </w:r>
      <w:r w:rsidR="007867E3" w:rsidRPr="007B3364">
        <w:rPr>
          <w:rFonts w:ascii="Times New Roman" w:hAnsi="Times New Roman" w:cs="Times New Roman"/>
          <w:sz w:val="20"/>
          <w:szCs w:val="20"/>
        </w:rPr>
        <w:t>Consiliului de administrație</w:t>
      </w:r>
      <w:r w:rsidR="008847DD" w:rsidRPr="007B3364">
        <w:rPr>
          <w:rFonts w:ascii="Times New Roman" w:hAnsi="Times New Roman" w:cs="Times New Roman"/>
          <w:sz w:val="20"/>
          <w:szCs w:val="20"/>
        </w:rPr>
        <w:t xml:space="preserve"> al societății</w:t>
      </w:r>
      <w:r w:rsidR="007867E3" w:rsidRPr="007B3364">
        <w:rPr>
          <w:rFonts w:ascii="Times New Roman" w:hAnsi="Times New Roman" w:cs="Times New Roman"/>
          <w:sz w:val="20"/>
          <w:szCs w:val="20"/>
        </w:rPr>
        <w:t xml:space="preserve"> Transport Urban Public SRL</w:t>
      </w:r>
      <w:r w:rsidRPr="007B3364">
        <w:rPr>
          <w:rFonts w:ascii="Times New Roman" w:hAnsi="Times New Roman" w:cs="Times New Roman"/>
          <w:sz w:val="20"/>
          <w:szCs w:val="20"/>
        </w:rPr>
        <w:t xml:space="preserve">, </w:t>
      </w:r>
      <w:r w:rsidRPr="007B3364">
        <w:rPr>
          <w:rFonts w:ascii="Times New Roman" w:hAnsi="Times New Roman" w:cs="Times New Roman"/>
          <w:sz w:val="20"/>
          <w:szCs w:val="20"/>
          <w:lang w:eastAsia="en-GB"/>
        </w:rPr>
        <w:t xml:space="preserve">sub sancțiunea excluderii din procedura de selecție a candidaților pentru postul de membru al </w:t>
      </w:r>
      <w:r w:rsidR="006410FB" w:rsidRPr="007B3364">
        <w:rPr>
          <w:rFonts w:ascii="Times New Roman" w:hAnsi="Times New Roman" w:cs="Times New Roman"/>
          <w:sz w:val="20"/>
          <w:szCs w:val="20"/>
          <w:lang w:eastAsia="en-GB"/>
        </w:rPr>
        <w:t>Administratorilor</w:t>
      </w:r>
      <w:r w:rsidRPr="007B3364">
        <w:rPr>
          <w:rFonts w:ascii="Times New Roman" w:hAnsi="Times New Roman" w:cs="Times New Roman"/>
          <w:sz w:val="20"/>
          <w:szCs w:val="20"/>
          <w:lang w:eastAsia="en-GB"/>
        </w:rPr>
        <w:t xml:space="preserve"> de </w:t>
      </w:r>
      <w:proofErr w:type="spellStart"/>
      <w:r w:rsidRPr="007B3364">
        <w:rPr>
          <w:rFonts w:ascii="Times New Roman" w:hAnsi="Times New Roman" w:cs="Times New Roman"/>
          <w:sz w:val="20"/>
          <w:szCs w:val="20"/>
          <w:lang w:eastAsia="en-GB"/>
        </w:rPr>
        <w:t>administratie</w:t>
      </w:r>
      <w:proofErr w:type="spellEnd"/>
      <w:r w:rsidRPr="007B3364">
        <w:rPr>
          <w:rFonts w:ascii="Times New Roman" w:hAnsi="Times New Roman" w:cs="Times New Roman"/>
          <w:sz w:val="20"/>
          <w:szCs w:val="20"/>
          <w:lang w:eastAsia="en-GB"/>
        </w:rPr>
        <w:t xml:space="preserve"> </w:t>
      </w:r>
      <w:proofErr w:type="spellStart"/>
      <w:r w:rsidRPr="007B3364">
        <w:rPr>
          <w:rFonts w:ascii="Times New Roman" w:hAnsi="Times New Roman" w:cs="Times New Roman"/>
          <w:sz w:val="20"/>
          <w:szCs w:val="20"/>
          <w:lang w:eastAsia="en-GB"/>
        </w:rPr>
        <w:t>şi</w:t>
      </w:r>
      <w:proofErr w:type="spellEnd"/>
      <w:r w:rsidRPr="007B3364">
        <w:rPr>
          <w:rFonts w:ascii="Times New Roman" w:hAnsi="Times New Roman" w:cs="Times New Roman"/>
          <w:sz w:val="20"/>
          <w:szCs w:val="20"/>
          <w:lang w:eastAsia="en-GB"/>
        </w:rPr>
        <w:t xml:space="preserve"> a sancțiunilor aplicabile faptei de fals în acte publice, că prin ocuparea poziției pentru care mi-am depus candidatura, că</w:t>
      </w:r>
      <w:r w:rsidRPr="007B3364">
        <w:rPr>
          <w:rFonts w:ascii="Times New Roman" w:eastAsia="Times New Roman" w:hAnsi="Times New Roman" w:cs="Times New Roman"/>
          <w:sz w:val="20"/>
          <w:szCs w:val="20"/>
        </w:rPr>
        <w:t xml:space="preserve"> prin ocuparea poziției pentru care mi-am depus candidatura, îndeplinesc condițiile prevăzute de art.138², din Legea 31/1990:</w:t>
      </w:r>
    </w:p>
    <w:p w14:paraId="04DBED42" w14:textId="67D65F6A" w:rsidR="00FC2C95" w:rsidRPr="007B3364" w:rsidRDefault="00FC2C95" w:rsidP="00FC2C95">
      <w:pPr>
        <w:tabs>
          <w:tab w:val="left" w:pos="1276"/>
        </w:tabs>
        <w:spacing w:line="276" w:lineRule="auto"/>
        <w:rPr>
          <w:rFonts w:ascii="Times New Roman" w:eastAsia="Times New Roman" w:hAnsi="Times New Roman" w:cs="Times New Roman"/>
          <w:sz w:val="20"/>
          <w:szCs w:val="20"/>
        </w:rPr>
      </w:pPr>
      <w:r w:rsidRPr="007B3364">
        <w:rPr>
          <w:rFonts w:ascii="Times New Roman" w:eastAsia="Times New Roman" w:hAnsi="Times New Roman" w:cs="Times New Roman"/>
          <w:sz w:val="20"/>
          <w:szCs w:val="20"/>
        </w:rPr>
        <w:t xml:space="preserve">(2) La desemnarea administratorului independent, adunarea generală a </w:t>
      </w:r>
      <w:r w:rsidR="00D11E9E" w:rsidRPr="007B3364">
        <w:rPr>
          <w:rFonts w:ascii="Times New Roman" w:eastAsia="MS Mincho" w:hAnsi="Times New Roman" w:cs="Times New Roman"/>
          <w:iCs/>
          <w:sz w:val="20"/>
          <w:szCs w:val="20"/>
        </w:rPr>
        <w:t>asociaților</w:t>
      </w:r>
      <w:r w:rsidRPr="007B3364">
        <w:rPr>
          <w:rFonts w:ascii="Times New Roman" w:eastAsia="Times New Roman" w:hAnsi="Times New Roman" w:cs="Times New Roman"/>
          <w:sz w:val="20"/>
          <w:szCs w:val="20"/>
        </w:rPr>
        <w:t xml:space="preserve"> va avea în vedere următoarele criterii:</w:t>
      </w:r>
    </w:p>
    <w:p w14:paraId="0429B421" w14:textId="77777777" w:rsidR="00FC2C95" w:rsidRPr="007B3364" w:rsidRDefault="00FC2C95" w:rsidP="00FC2C95">
      <w:pPr>
        <w:pStyle w:val="ListParagraph"/>
        <w:tabs>
          <w:tab w:val="left" w:pos="1276"/>
        </w:tabs>
        <w:ind w:left="1134" w:hanging="425"/>
        <w:rPr>
          <w:rFonts w:ascii="Times New Roman" w:eastAsia="Times New Roman" w:hAnsi="Times New Roman" w:cs="Times New Roman"/>
          <w:i/>
          <w:iCs/>
          <w:color w:val="000000" w:themeColor="text1"/>
          <w:sz w:val="20"/>
          <w:szCs w:val="20"/>
          <w:u w:val="single"/>
        </w:rPr>
      </w:pPr>
      <w:r w:rsidRPr="007B3364">
        <w:rPr>
          <w:rFonts w:ascii="Times New Roman" w:eastAsia="Times New Roman" w:hAnsi="Times New Roman" w:cs="Times New Roman"/>
          <w:i/>
          <w:iCs/>
          <w:color w:val="000000" w:themeColor="text1"/>
          <w:sz w:val="20"/>
          <w:szCs w:val="20"/>
          <w:u w:val="single"/>
        </w:rPr>
        <w:t>(</w:t>
      </w:r>
      <w:proofErr w:type="spellStart"/>
      <w:r w:rsidRPr="007B3364">
        <w:rPr>
          <w:rFonts w:ascii="Times New Roman" w:eastAsia="Times New Roman" w:hAnsi="Times New Roman" w:cs="Times New Roman"/>
          <w:i/>
          <w:iCs/>
          <w:color w:val="000000" w:themeColor="text1"/>
          <w:sz w:val="20"/>
          <w:szCs w:val="20"/>
          <w:u w:val="single"/>
        </w:rPr>
        <w:t>Alegeti</w:t>
      </w:r>
      <w:proofErr w:type="spellEnd"/>
      <w:r w:rsidRPr="007B3364">
        <w:rPr>
          <w:rFonts w:ascii="Times New Roman" w:eastAsia="Times New Roman" w:hAnsi="Times New Roman" w:cs="Times New Roman"/>
          <w:i/>
          <w:iCs/>
          <w:color w:val="000000" w:themeColor="text1"/>
          <w:sz w:val="20"/>
          <w:szCs w:val="20"/>
          <w:u w:val="single"/>
        </w:rPr>
        <w:t xml:space="preserve"> varianta care este </w:t>
      </w:r>
      <w:proofErr w:type="spellStart"/>
      <w:r w:rsidRPr="007B3364">
        <w:rPr>
          <w:rFonts w:ascii="Times New Roman" w:eastAsia="Times New Roman" w:hAnsi="Times New Roman" w:cs="Times New Roman"/>
          <w:i/>
          <w:iCs/>
          <w:color w:val="000000" w:themeColor="text1"/>
          <w:sz w:val="20"/>
          <w:szCs w:val="20"/>
          <w:u w:val="single"/>
        </w:rPr>
        <w:t>adevarata</w:t>
      </w:r>
      <w:proofErr w:type="spellEnd"/>
      <w:r w:rsidRPr="007B3364">
        <w:rPr>
          <w:rFonts w:ascii="Times New Roman" w:eastAsia="Times New Roman" w:hAnsi="Times New Roman" w:cs="Times New Roman"/>
          <w:i/>
          <w:iCs/>
          <w:color w:val="000000" w:themeColor="text1"/>
          <w:sz w:val="20"/>
          <w:szCs w:val="20"/>
          <w:u w:val="single"/>
        </w:rPr>
        <w:t xml:space="preserve"> in cazul </w:t>
      </w:r>
      <w:proofErr w:type="spellStart"/>
      <w:r w:rsidRPr="007B3364">
        <w:rPr>
          <w:rFonts w:ascii="Times New Roman" w:eastAsia="Times New Roman" w:hAnsi="Times New Roman" w:cs="Times New Roman"/>
          <w:i/>
          <w:iCs/>
          <w:color w:val="000000" w:themeColor="text1"/>
          <w:sz w:val="20"/>
          <w:szCs w:val="20"/>
          <w:u w:val="single"/>
        </w:rPr>
        <w:t>dvs</w:t>
      </w:r>
      <w:proofErr w:type="spellEnd"/>
      <w:r w:rsidRPr="007B3364">
        <w:rPr>
          <w:rFonts w:ascii="Times New Roman" w:eastAsia="Times New Roman" w:hAnsi="Times New Roman" w:cs="Times New Roman"/>
          <w:i/>
          <w:iCs/>
          <w:color w:val="000000" w:themeColor="text1"/>
          <w:sz w:val="20"/>
          <w:szCs w:val="20"/>
          <w:u w:val="single"/>
        </w:rPr>
        <w:t>)</w:t>
      </w:r>
    </w:p>
    <w:p w14:paraId="4EEFFD7A" w14:textId="77777777" w:rsidR="00FC2C95" w:rsidRPr="007B3364" w:rsidRDefault="00FC2C95" w:rsidP="00FC2C95">
      <w:pPr>
        <w:pStyle w:val="ListParagraph"/>
        <w:tabs>
          <w:tab w:val="left" w:pos="1276"/>
        </w:tabs>
        <w:ind w:left="1134" w:hanging="425"/>
        <w:rPr>
          <w:rFonts w:ascii="Times New Roman" w:eastAsia="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5"/>
        <w:gridCol w:w="1194"/>
        <w:gridCol w:w="1207"/>
      </w:tblGrid>
      <w:tr w:rsidR="00FC2C95" w:rsidRPr="007B3364" w14:paraId="13F44ED0" w14:textId="77777777" w:rsidTr="00EA31C4">
        <w:tc>
          <w:tcPr>
            <w:tcW w:w="6615" w:type="dxa"/>
            <w:tcBorders>
              <w:top w:val="single" w:sz="4" w:space="0" w:color="auto"/>
              <w:left w:val="single" w:sz="4" w:space="0" w:color="auto"/>
              <w:bottom w:val="single" w:sz="4" w:space="0" w:color="auto"/>
              <w:right w:val="single" w:sz="4" w:space="0" w:color="auto"/>
            </w:tcBorders>
            <w:hideMark/>
          </w:tcPr>
          <w:p w14:paraId="67DC0098" w14:textId="77777777" w:rsidR="00FC2C95" w:rsidRPr="007B3364" w:rsidRDefault="00FC2C95" w:rsidP="00EA31C4">
            <w:pPr>
              <w:pStyle w:val="ListParagraph"/>
              <w:tabs>
                <w:tab w:val="left" w:pos="1276"/>
              </w:tabs>
              <w:spacing w:line="276" w:lineRule="auto"/>
              <w:ind w:left="1134" w:hanging="425"/>
              <w:jc w:val="both"/>
              <w:rPr>
                <w:rFonts w:ascii="Times New Roman" w:eastAsia="Times New Roman" w:hAnsi="Times New Roman" w:cs="Times New Roman"/>
                <w:b/>
                <w:bCs/>
                <w:sz w:val="20"/>
                <w:szCs w:val="20"/>
              </w:rPr>
            </w:pPr>
            <w:r w:rsidRPr="007B3364">
              <w:rPr>
                <w:rFonts w:ascii="Times New Roman" w:eastAsia="Times New Roman" w:hAnsi="Times New Roman" w:cs="Times New Roman"/>
                <w:b/>
                <w:bCs/>
                <w:sz w:val="20"/>
                <w:szCs w:val="20"/>
              </w:rPr>
              <w:t>Prevedere legală</w:t>
            </w:r>
          </w:p>
        </w:tc>
        <w:tc>
          <w:tcPr>
            <w:tcW w:w="1194" w:type="dxa"/>
            <w:tcBorders>
              <w:top w:val="single" w:sz="4" w:space="0" w:color="auto"/>
              <w:left w:val="single" w:sz="4" w:space="0" w:color="auto"/>
              <w:bottom w:val="single" w:sz="4" w:space="0" w:color="auto"/>
              <w:right w:val="single" w:sz="4" w:space="0" w:color="auto"/>
            </w:tcBorders>
            <w:hideMark/>
          </w:tcPr>
          <w:p w14:paraId="7E0FA7CC" w14:textId="77777777" w:rsidR="00FC2C95" w:rsidRPr="007B3364" w:rsidRDefault="00FC2C95" w:rsidP="00EA31C4">
            <w:pPr>
              <w:pStyle w:val="ListParagraph"/>
              <w:tabs>
                <w:tab w:val="left" w:pos="1276"/>
              </w:tabs>
              <w:spacing w:line="276" w:lineRule="auto"/>
              <w:ind w:left="1134" w:hanging="425"/>
              <w:jc w:val="both"/>
              <w:rPr>
                <w:rFonts w:ascii="Times New Roman" w:eastAsia="Times New Roman" w:hAnsi="Times New Roman" w:cs="Times New Roman"/>
                <w:b/>
                <w:bCs/>
                <w:sz w:val="20"/>
                <w:szCs w:val="20"/>
              </w:rPr>
            </w:pPr>
            <w:r w:rsidRPr="007B3364">
              <w:rPr>
                <w:rFonts w:ascii="Times New Roman" w:eastAsia="Times New Roman" w:hAnsi="Times New Roman" w:cs="Times New Roman"/>
                <w:b/>
                <w:bCs/>
                <w:sz w:val="20"/>
                <w:szCs w:val="20"/>
              </w:rPr>
              <w:t xml:space="preserve">Da </w:t>
            </w:r>
          </w:p>
        </w:tc>
        <w:tc>
          <w:tcPr>
            <w:tcW w:w="1207" w:type="dxa"/>
            <w:tcBorders>
              <w:top w:val="single" w:sz="4" w:space="0" w:color="auto"/>
              <w:left w:val="single" w:sz="4" w:space="0" w:color="auto"/>
              <w:bottom w:val="single" w:sz="4" w:space="0" w:color="auto"/>
              <w:right w:val="single" w:sz="4" w:space="0" w:color="auto"/>
            </w:tcBorders>
            <w:hideMark/>
          </w:tcPr>
          <w:p w14:paraId="39A5427C" w14:textId="77777777" w:rsidR="00FC2C95" w:rsidRPr="007B3364" w:rsidRDefault="00FC2C95" w:rsidP="00EA31C4">
            <w:pPr>
              <w:pStyle w:val="ListParagraph"/>
              <w:tabs>
                <w:tab w:val="left" w:pos="1276"/>
              </w:tabs>
              <w:spacing w:line="276" w:lineRule="auto"/>
              <w:ind w:left="1134" w:hanging="425"/>
              <w:jc w:val="both"/>
              <w:rPr>
                <w:rFonts w:ascii="Times New Roman" w:eastAsia="Times New Roman" w:hAnsi="Times New Roman" w:cs="Times New Roman"/>
                <w:b/>
                <w:bCs/>
                <w:sz w:val="20"/>
                <w:szCs w:val="20"/>
              </w:rPr>
            </w:pPr>
            <w:r w:rsidRPr="007B3364">
              <w:rPr>
                <w:rFonts w:ascii="Times New Roman" w:eastAsia="Times New Roman" w:hAnsi="Times New Roman" w:cs="Times New Roman"/>
                <w:b/>
                <w:bCs/>
                <w:sz w:val="20"/>
                <w:szCs w:val="20"/>
              </w:rPr>
              <w:t xml:space="preserve">Nu </w:t>
            </w:r>
          </w:p>
        </w:tc>
      </w:tr>
      <w:tr w:rsidR="00FC2C95" w:rsidRPr="007B3364" w14:paraId="144C809D" w14:textId="77777777" w:rsidTr="00EA31C4">
        <w:tc>
          <w:tcPr>
            <w:tcW w:w="6615" w:type="dxa"/>
            <w:tcBorders>
              <w:top w:val="single" w:sz="4" w:space="0" w:color="auto"/>
              <w:left w:val="single" w:sz="4" w:space="0" w:color="auto"/>
              <w:bottom w:val="single" w:sz="4" w:space="0" w:color="auto"/>
              <w:right w:val="single" w:sz="4" w:space="0" w:color="auto"/>
            </w:tcBorders>
          </w:tcPr>
          <w:p w14:paraId="1E804B25" w14:textId="77777777" w:rsidR="00FC2C95" w:rsidRPr="007B3364" w:rsidRDefault="00FC2C95" w:rsidP="00EA31C4">
            <w:pPr>
              <w:tabs>
                <w:tab w:val="left" w:pos="1276"/>
              </w:tabs>
              <w:spacing w:line="276" w:lineRule="auto"/>
              <w:rPr>
                <w:rFonts w:ascii="Times New Roman" w:eastAsia="Times New Roman" w:hAnsi="Times New Roman" w:cs="Times New Roman"/>
                <w:sz w:val="20"/>
                <w:szCs w:val="20"/>
              </w:rPr>
            </w:pPr>
            <w:r w:rsidRPr="007B3364">
              <w:rPr>
                <w:rFonts w:ascii="Times New Roman" w:hAnsi="Times New Roman" w:cs="Times New Roman"/>
                <w:sz w:val="20"/>
                <w:szCs w:val="20"/>
              </w:rPr>
              <w:t xml:space="preserve">a)să nu fie director al </w:t>
            </w:r>
            <w:proofErr w:type="spellStart"/>
            <w:r w:rsidRPr="007B3364">
              <w:rPr>
                <w:rFonts w:ascii="Times New Roman" w:hAnsi="Times New Roman" w:cs="Times New Roman"/>
                <w:sz w:val="20"/>
                <w:szCs w:val="20"/>
              </w:rPr>
              <w:t>societăţii</w:t>
            </w:r>
            <w:proofErr w:type="spellEnd"/>
            <w:r w:rsidRPr="007B3364">
              <w:rPr>
                <w:rFonts w:ascii="Times New Roman" w:hAnsi="Times New Roman" w:cs="Times New Roman"/>
                <w:sz w:val="20"/>
                <w:szCs w:val="20"/>
              </w:rPr>
              <w:t xml:space="preserve"> sau al unei </w:t>
            </w:r>
            <w:proofErr w:type="spellStart"/>
            <w:r w:rsidRPr="007B3364">
              <w:rPr>
                <w:rFonts w:ascii="Times New Roman" w:hAnsi="Times New Roman" w:cs="Times New Roman"/>
                <w:sz w:val="20"/>
                <w:szCs w:val="20"/>
              </w:rPr>
              <w:t>societăţi</w:t>
            </w:r>
            <w:proofErr w:type="spellEnd"/>
            <w:r w:rsidRPr="007B3364">
              <w:rPr>
                <w:rFonts w:ascii="Times New Roman" w:hAnsi="Times New Roman" w:cs="Times New Roman"/>
                <w:sz w:val="20"/>
                <w:szCs w:val="20"/>
              </w:rPr>
              <w:t xml:space="preserve"> controlate de către aceasta </w:t>
            </w:r>
            <w:proofErr w:type="spellStart"/>
            <w:r w:rsidRPr="007B3364">
              <w:rPr>
                <w:rFonts w:ascii="Times New Roman" w:hAnsi="Times New Roman" w:cs="Times New Roman"/>
                <w:sz w:val="20"/>
                <w:szCs w:val="20"/>
              </w:rPr>
              <w:t>şi</w:t>
            </w:r>
            <w:proofErr w:type="spellEnd"/>
            <w:r w:rsidRPr="007B3364">
              <w:rPr>
                <w:rFonts w:ascii="Times New Roman" w:hAnsi="Times New Roman" w:cs="Times New Roman"/>
                <w:sz w:val="20"/>
                <w:szCs w:val="20"/>
              </w:rPr>
              <w:t xml:space="preserve"> să nu fi îndeplinit o astfel de </w:t>
            </w:r>
            <w:proofErr w:type="spellStart"/>
            <w:r w:rsidRPr="007B3364">
              <w:rPr>
                <w:rFonts w:ascii="Times New Roman" w:hAnsi="Times New Roman" w:cs="Times New Roman"/>
                <w:sz w:val="20"/>
                <w:szCs w:val="20"/>
              </w:rPr>
              <w:t>funcţie</w:t>
            </w:r>
            <w:proofErr w:type="spellEnd"/>
            <w:r w:rsidRPr="007B3364">
              <w:rPr>
                <w:rFonts w:ascii="Times New Roman" w:hAnsi="Times New Roman" w:cs="Times New Roman"/>
                <w:sz w:val="20"/>
                <w:szCs w:val="20"/>
              </w:rPr>
              <w:t xml:space="preserve"> în ultimii 5 ani;</w:t>
            </w:r>
          </w:p>
        </w:tc>
        <w:tc>
          <w:tcPr>
            <w:tcW w:w="1194" w:type="dxa"/>
            <w:tcBorders>
              <w:top w:val="single" w:sz="4" w:space="0" w:color="auto"/>
              <w:left w:val="single" w:sz="4" w:space="0" w:color="auto"/>
              <w:bottom w:val="single" w:sz="4" w:space="0" w:color="auto"/>
              <w:right w:val="single" w:sz="4" w:space="0" w:color="auto"/>
            </w:tcBorders>
          </w:tcPr>
          <w:p w14:paraId="3ACF8C27" w14:textId="77777777" w:rsidR="00FC2C95" w:rsidRPr="007B3364" w:rsidRDefault="00FC2C95" w:rsidP="00EA31C4">
            <w:pPr>
              <w:pStyle w:val="ListParagraph"/>
              <w:tabs>
                <w:tab w:val="left" w:pos="1276"/>
              </w:tabs>
              <w:spacing w:line="276" w:lineRule="auto"/>
              <w:ind w:left="1134" w:hanging="425"/>
              <w:rPr>
                <w:rFonts w:ascii="Times New Roman" w:eastAsia="Times New Roman" w:hAnsi="Times New Roman" w:cs="Times New Roman"/>
                <w:sz w:val="20"/>
                <w:szCs w:val="20"/>
              </w:rPr>
            </w:pPr>
          </w:p>
        </w:tc>
        <w:tc>
          <w:tcPr>
            <w:tcW w:w="1207" w:type="dxa"/>
            <w:tcBorders>
              <w:top w:val="single" w:sz="4" w:space="0" w:color="auto"/>
              <w:left w:val="single" w:sz="4" w:space="0" w:color="auto"/>
              <w:bottom w:val="single" w:sz="4" w:space="0" w:color="auto"/>
              <w:right w:val="single" w:sz="4" w:space="0" w:color="auto"/>
            </w:tcBorders>
          </w:tcPr>
          <w:p w14:paraId="47409979" w14:textId="77777777" w:rsidR="00FC2C95" w:rsidRPr="007B3364" w:rsidRDefault="00FC2C95" w:rsidP="00EA31C4">
            <w:pPr>
              <w:pStyle w:val="ListParagraph"/>
              <w:tabs>
                <w:tab w:val="left" w:pos="1276"/>
              </w:tabs>
              <w:spacing w:line="276" w:lineRule="auto"/>
              <w:ind w:left="1134" w:hanging="425"/>
              <w:rPr>
                <w:rFonts w:ascii="Times New Roman" w:eastAsia="Times New Roman" w:hAnsi="Times New Roman" w:cs="Times New Roman"/>
                <w:sz w:val="20"/>
                <w:szCs w:val="20"/>
              </w:rPr>
            </w:pPr>
          </w:p>
        </w:tc>
      </w:tr>
      <w:tr w:rsidR="00FC2C95" w:rsidRPr="007B3364" w14:paraId="08E2E18C" w14:textId="77777777" w:rsidTr="00EA31C4">
        <w:tc>
          <w:tcPr>
            <w:tcW w:w="6615" w:type="dxa"/>
            <w:tcBorders>
              <w:top w:val="single" w:sz="4" w:space="0" w:color="auto"/>
              <w:left w:val="single" w:sz="4" w:space="0" w:color="auto"/>
              <w:bottom w:val="single" w:sz="4" w:space="0" w:color="auto"/>
              <w:right w:val="single" w:sz="4" w:space="0" w:color="auto"/>
            </w:tcBorders>
          </w:tcPr>
          <w:p w14:paraId="55EECFB7" w14:textId="77777777" w:rsidR="00FC2C95" w:rsidRPr="007B3364" w:rsidRDefault="00FC2C95" w:rsidP="00EA31C4">
            <w:pPr>
              <w:tabs>
                <w:tab w:val="left" w:pos="1276"/>
              </w:tabs>
              <w:spacing w:line="276" w:lineRule="auto"/>
              <w:rPr>
                <w:rFonts w:ascii="Times New Roman" w:eastAsia="Times New Roman" w:hAnsi="Times New Roman" w:cs="Times New Roman"/>
                <w:sz w:val="20"/>
                <w:szCs w:val="20"/>
              </w:rPr>
            </w:pPr>
            <w:r w:rsidRPr="007B3364">
              <w:rPr>
                <w:rFonts w:ascii="Times New Roman" w:hAnsi="Times New Roman" w:cs="Times New Roman"/>
                <w:sz w:val="20"/>
                <w:szCs w:val="20"/>
              </w:rPr>
              <w:t xml:space="preserve">b)să nu fi fost salariat al </w:t>
            </w:r>
            <w:proofErr w:type="spellStart"/>
            <w:r w:rsidRPr="007B3364">
              <w:rPr>
                <w:rFonts w:ascii="Times New Roman" w:hAnsi="Times New Roman" w:cs="Times New Roman"/>
                <w:sz w:val="20"/>
                <w:szCs w:val="20"/>
              </w:rPr>
              <w:t>societăţii</w:t>
            </w:r>
            <w:proofErr w:type="spellEnd"/>
            <w:r w:rsidRPr="007B3364">
              <w:rPr>
                <w:rFonts w:ascii="Times New Roman" w:hAnsi="Times New Roman" w:cs="Times New Roman"/>
                <w:sz w:val="20"/>
                <w:szCs w:val="20"/>
              </w:rPr>
              <w:t xml:space="preserve"> sau al unei </w:t>
            </w:r>
            <w:proofErr w:type="spellStart"/>
            <w:r w:rsidRPr="007B3364">
              <w:rPr>
                <w:rFonts w:ascii="Times New Roman" w:hAnsi="Times New Roman" w:cs="Times New Roman"/>
                <w:sz w:val="20"/>
                <w:szCs w:val="20"/>
              </w:rPr>
              <w:t>societăţi</w:t>
            </w:r>
            <w:proofErr w:type="spellEnd"/>
            <w:r w:rsidRPr="007B3364">
              <w:rPr>
                <w:rFonts w:ascii="Times New Roman" w:hAnsi="Times New Roman" w:cs="Times New Roman"/>
                <w:sz w:val="20"/>
                <w:szCs w:val="20"/>
              </w:rPr>
              <w:t xml:space="preserve"> controlate de către aceasta ori să fi avut un astfel de raport de muncă în ultimii 5 ani;</w:t>
            </w:r>
          </w:p>
        </w:tc>
        <w:tc>
          <w:tcPr>
            <w:tcW w:w="1194" w:type="dxa"/>
            <w:tcBorders>
              <w:top w:val="single" w:sz="4" w:space="0" w:color="auto"/>
              <w:left w:val="single" w:sz="4" w:space="0" w:color="auto"/>
              <w:bottom w:val="single" w:sz="4" w:space="0" w:color="auto"/>
              <w:right w:val="single" w:sz="4" w:space="0" w:color="auto"/>
            </w:tcBorders>
          </w:tcPr>
          <w:p w14:paraId="45A380AA" w14:textId="77777777" w:rsidR="00FC2C95" w:rsidRPr="007B3364" w:rsidRDefault="00FC2C95" w:rsidP="00EA31C4">
            <w:pPr>
              <w:pStyle w:val="ListParagraph"/>
              <w:tabs>
                <w:tab w:val="left" w:pos="1276"/>
              </w:tabs>
              <w:spacing w:line="276" w:lineRule="auto"/>
              <w:ind w:left="1134" w:hanging="425"/>
              <w:rPr>
                <w:rFonts w:ascii="Times New Roman" w:eastAsia="Times New Roman" w:hAnsi="Times New Roman" w:cs="Times New Roman"/>
                <w:sz w:val="20"/>
                <w:szCs w:val="20"/>
              </w:rPr>
            </w:pPr>
          </w:p>
        </w:tc>
        <w:tc>
          <w:tcPr>
            <w:tcW w:w="1207" w:type="dxa"/>
            <w:tcBorders>
              <w:top w:val="single" w:sz="4" w:space="0" w:color="auto"/>
              <w:left w:val="single" w:sz="4" w:space="0" w:color="auto"/>
              <w:bottom w:val="single" w:sz="4" w:space="0" w:color="auto"/>
              <w:right w:val="single" w:sz="4" w:space="0" w:color="auto"/>
            </w:tcBorders>
          </w:tcPr>
          <w:p w14:paraId="2C8BC3CA" w14:textId="77777777" w:rsidR="00FC2C95" w:rsidRPr="007B3364" w:rsidRDefault="00FC2C95" w:rsidP="00EA31C4">
            <w:pPr>
              <w:pStyle w:val="ListParagraph"/>
              <w:tabs>
                <w:tab w:val="left" w:pos="1276"/>
              </w:tabs>
              <w:spacing w:line="276" w:lineRule="auto"/>
              <w:ind w:left="1134" w:hanging="425"/>
              <w:rPr>
                <w:rFonts w:ascii="Times New Roman" w:eastAsia="Times New Roman" w:hAnsi="Times New Roman" w:cs="Times New Roman"/>
                <w:sz w:val="20"/>
                <w:szCs w:val="20"/>
              </w:rPr>
            </w:pPr>
          </w:p>
        </w:tc>
      </w:tr>
      <w:tr w:rsidR="00FC2C95" w:rsidRPr="007B3364" w14:paraId="48E82765" w14:textId="77777777" w:rsidTr="00EA31C4">
        <w:tc>
          <w:tcPr>
            <w:tcW w:w="6615" w:type="dxa"/>
            <w:tcBorders>
              <w:top w:val="single" w:sz="4" w:space="0" w:color="auto"/>
              <w:left w:val="single" w:sz="4" w:space="0" w:color="auto"/>
              <w:bottom w:val="single" w:sz="4" w:space="0" w:color="auto"/>
              <w:right w:val="single" w:sz="4" w:space="0" w:color="auto"/>
            </w:tcBorders>
          </w:tcPr>
          <w:p w14:paraId="02F35E14" w14:textId="77777777" w:rsidR="00FC2C95" w:rsidRPr="007B3364" w:rsidRDefault="00FC2C95" w:rsidP="00EA31C4">
            <w:pPr>
              <w:tabs>
                <w:tab w:val="left" w:pos="1276"/>
              </w:tabs>
              <w:spacing w:line="276" w:lineRule="auto"/>
              <w:rPr>
                <w:rFonts w:ascii="Times New Roman" w:eastAsia="Times New Roman" w:hAnsi="Times New Roman" w:cs="Times New Roman"/>
                <w:sz w:val="20"/>
                <w:szCs w:val="20"/>
              </w:rPr>
            </w:pPr>
            <w:r w:rsidRPr="007B3364">
              <w:rPr>
                <w:rFonts w:ascii="Times New Roman" w:hAnsi="Times New Roman" w:cs="Times New Roman"/>
                <w:sz w:val="20"/>
                <w:szCs w:val="20"/>
              </w:rPr>
              <w:t xml:space="preserve">c)să nu primească sau să fi primit de la societate ori de la o societate controlată de aceasta o </w:t>
            </w:r>
            <w:proofErr w:type="spellStart"/>
            <w:r w:rsidRPr="007B3364">
              <w:rPr>
                <w:rFonts w:ascii="Times New Roman" w:hAnsi="Times New Roman" w:cs="Times New Roman"/>
                <w:sz w:val="20"/>
                <w:szCs w:val="20"/>
              </w:rPr>
              <w:t>remuneraţie</w:t>
            </w:r>
            <w:proofErr w:type="spellEnd"/>
            <w:r w:rsidRPr="007B3364">
              <w:rPr>
                <w:rFonts w:ascii="Times New Roman" w:hAnsi="Times New Roman" w:cs="Times New Roman"/>
                <w:sz w:val="20"/>
                <w:szCs w:val="20"/>
              </w:rPr>
              <w:t xml:space="preserve"> suplimentară sau alte avantaje, altele decât cele corespunzând </w:t>
            </w:r>
            <w:proofErr w:type="spellStart"/>
            <w:r w:rsidRPr="007B3364">
              <w:rPr>
                <w:rFonts w:ascii="Times New Roman" w:hAnsi="Times New Roman" w:cs="Times New Roman"/>
                <w:sz w:val="20"/>
                <w:szCs w:val="20"/>
              </w:rPr>
              <w:t>calităţii</w:t>
            </w:r>
            <w:proofErr w:type="spellEnd"/>
            <w:r w:rsidRPr="007B3364">
              <w:rPr>
                <w:rFonts w:ascii="Times New Roman" w:hAnsi="Times New Roman" w:cs="Times New Roman"/>
                <w:sz w:val="20"/>
                <w:szCs w:val="20"/>
              </w:rPr>
              <w:t xml:space="preserve"> sale de administrator neexecutiv;</w:t>
            </w:r>
          </w:p>
        </w:tc>
        <w:tc>
          <w:tcPr>
            <w:tcW w:w="1194" w:type="dxa"/>
            <w:tcBorders>
              <w:top w:val="single" w:sz="4" w:space="0" w:color="auto"/>
              <w:left w:val="single" w:sz="4" w:space="0" w:color="auto"/>
              <w:bottom w:val="single" w:sz="4" w:space="0" w:color="auto"/>
              <w:right w:val="single" w:sz="4" w:space="0" w:color="auto"/>
            </w:tcBorders>
          </w:tcPr>
          <w:p w14:paraId="4D6CCACE" w14:textId="77777777" w:rsidR="00FC2C95" w:rsidRPr="007B3364" w:rsidRDefault="00FC2C95" w:rsidP="00EA31C4">
            <w:pPr>
              <w:pStyle w:val="ListParagraph"/>
              <w:tabs>
                <w:tab w:val="left" w:pos="1276"/>
              </w:tabs>
              <w:spacing w:line="276" w:lineRule="auto"/>
              <w:ind w:left="1134" w:hanging="425"/>
              <w:rPr>
                <w:rFonts w:ascii="Times New Roman" w:eastAsia="Times New Roman" w:hAnsi="Times New Roman" w:cs="Times New Roman"/>
                <w:sz w:val="20"/>
                <w:szCs w:val="20"/>
              </w:rPr>
            </w:pPr>
          </w:p>
        </w:tc>
        <w:tc>
          <w:tcPr>
            <w:tcW w:w="1207" w:type="dxa"/>
            <w:tcBorders>
              <w:top w:val="single" w:sz="4" w:space="0" w:color="auto"/>
              <w:left w:val="single" w:sz="4" w:space="0" w:color="auto"/>
              <w:bottom w:val="single" w:sz="4" w:space="0" w:color="auto"/>
              <w:right w:val="single" w:sz="4" w:space="0" w:color="auto"/>
            </w:tcBorders>
          </w:tcPr>
          <w:p w14:paraId="61AD1AC0" w14:textId="77777777" w:rsidR="00FC2C95" w:rsidRPr="007B3364" w:rsidRDefault="00FC2C95" w:rsidP="00EA31C4">
            <w:pPr>
              <w:pStyle w:val="ListParagraph"/>
              <w:tabs>
                <w:tab w:val="left" w:pos="1276"/>
              </w:tabs>
              <w:spacing w:line="276" w:lineRule="auto"/>
              <w:ind w:left="1134" w:hanging="425"/>
              <w:rPr>
                <w:rFonts w:ascii="Times New Roman" w:eastAsia="Times New Roman" w:hAnsi="Times New Roman" w:cs="Times New Roman"/>
                <w:sz w:val="20"/>
                <w:szCs w:val="20"/>
              </w:rPr>
            </w:pPr>
          </w:p>
        </w:tc>
      </w:tr>
      <w:tr w:rsidR="00FC2C95" w:rsidRPr="007B3364" w14:paraId="34133C5B" w14:textId="77777777" w:rsidTr="00EA31C4">
        <w:tc>
          <w:tcPr>
            <w:tcW w:w="6615" w:type="dxa"/>
            <w:tcBorders>
              <w:top w:val="single" w:sz="4" w:space="0" w:color="auto"/>
              <w:left w:val="single" w:sz="4" w:space="0" w:color="auto"/>
              <w:bottom w:val="single" w:sz="4" w:space="0" w:color="auto"/>
              <w:right w:val="single" w:sz="4" w:space="0" w:color="auto"/>
            </w:tcBorders>
          </w:tcPr>
          <w:p w14:paraId="0D3C19E6" w14:textId="0D0A9253" w:rsidR="00FC2C95" w:rsidRPr="007B3364" w:rsidRDefault="00FC2C95" w:rsidP="00EA31C4">
            <w:pPr>
              <w:tabs>
                <w:tab w:val="left" w:pos="1276"/>
              </w:tabs>
              <w:spacing w:line="276" w:lineRule="auto"/>
              <w:rPr>
                <w:rFonts w:ascii="Times New Roman" w:eastAsia="Times New Roman" w:hAnsi="Times New Roman" w:cs="Times New Roman"/>
                <w:sz w:val="20"/>
                <w:szCs w:val="20"/>
              </w:rPr>
            </w:pPr>
            <w:r w:rsidRPr="007B3364">
              <w:rPr>
                <w:rFonts w:ascii="Times New Roman" w:hAnsi="Times New Roman" w:cs="Times New Roman"/>
                <w:sz w:val="20"/>
                <w:szCs w:val="20"/>
              </w:rPr>
              <w:t xml:space="preserve">d)să nu fie </w:t>
            </w:r>
            <w:r w:rsidR="00D11E9E" w:rsidRPr="007B3364">
              <w:rPr>
                <w:rFonts w:ascii="Times New Roman" w:hAnsi="Times New Roman" w:cs="Times New Roman"/>
                <w:sz w:val="20"/>
                <w:szCs w:val="20"/>
              </w:rPr>
              <w:t>asociat</w:t>
            </w:r>
            <w:r w:rsidRPr="007B3364">
              <w:rPr>
                <w:rFonts w:ascii="Times New Roman" w:hAnsi="Times New Roman" w:cs="Times New Roman"/>
                <w:sz w:val="20"/>
                <w:szCs w:val="20"/>
              </w:rPr>
              <w:t xml:space="preserve"> semnificativ al </w:t>
            </w:r>
            <w:proofErr w:type="spellStart"/>
            <w:r w:rsidRPr="007B3364">
              <w:rPr>
                <w:rFonts w:ascii="Times New Roman" w:hAnsi="Times New Roman" w:cs="Times New Roman"/>
                <w:sz w:val="20"/>
                <w:szCs w:val="20"/>
              </w:rPr>
              <w:t>societăţii</w:t>
            </w:r>
            <w:proofErr w:type="spellEnd"/>
            <w:r w:rsidRPr="007B3364">
              <w:rPr>
                <w:rFonts w:ascii="Times New Roman" w:hAnsi="Times New Roman" w:cs="Times New Roman"/>
                <w:sz w:val="20"/>
                <w:szCs w:val="20"/>
              </w:rPr>
              <w:t>;</w:t>
            </w:r>
          </w:p>
        </w:tc>
        <w:tc>
          <w:tcPr>
            <w:tcW w:w="1194" w:type="dxa"/>
            <w:tcBorders>
              <w:top w:val="single" w:sz="4" w:space="0" w:color="auto"/>
              <w:left w:val="single" w:sz="4" w:space="0" w:color="auto"/>
              <w:bottom w:val="single" w:sz="4" w:space="0" w:color="auto"/>
              <w:right w:val="single" w:sz="4" w:space="0" w:color="auto"/>
            </w:tcBorders>
          </w:tcPr>
          <w:p w14:paraId="55BA359D" w14:textId="77777777" w:rsidR="00FC2C95" w:rsidRPr="007B3364" w:rsidRDefault="00FC2C95" w:rsidP="00EA31C4">
            <w:pPr>
              <w:pStyle w:val="ListParagraph"/>
              <w:tabs>
                <w:tab w:val="left" w:pos="1276"/>
              </w:tabs>
              <w:spacing w:line="276" w:lineRule="auto"/>
              <w:ind w:left="1134" w:hanging="425"/>
              <w:rPr>
                <w:rFonts w:ascii="Times New Roman" w:eastAsia="Times New Roman" w:hAnsi="Times New Roman" w:cs="Times New Roman"/>
                <w:sz w:val="20"/>
                <w:szCs w:val="20"/>
              </w:rPr>
            </w:pPr>
          </w:p>
        </w:tc>
        <w:tc>
          <w:tcPr>
            <w:tcW w:w="1207" w:type="dxa"/>
            <w:tcBorders>
              <w:top w:val="single" w:sz="4" w:space="0" w:color="auto"/>
              <w:left w:val="single" w:sz="4" w:space="0" w:color="auto"/>
              <w:bottom w:val="single" w:sz="4" w:space="0" w:color="auto"/>
              <w:right w:val="single" w:sz="4" w:space="0" w:color="auto"/>
            </w:tcBorders>
          </w:tcPr>
          <w:p w14:paraId="63A7B68D" w14:textId="77777777" w:rsidR="00FC2C95" w:rsidRPr="007B3364" w:rsidRDefault="00FC2C95" w:rsidP="00EA31C4">
            <w:pPr>
              <w:pStyle w:val="ListParagraph"/>
              <w:tabs>
                <w:tab w:val="left" w:pos="1276"/>
              </w:tabs>
              <w:spacing w:line="276" w:lineRule="auto"/>
              <w:ind w:left="1134" w:hanging="425"/>
              <w:rPr>
                <w:rFonts w:ascii="Times New Roman" w:eastAsia="Times New Roman" w:hAnsi="Times New Roman" w:cs="Times New Roman"/>
                <w:sz w:val="20"/>
                <w:szCs w:val="20"/>
              </w:rPr>
            </w:pPr>
          </w:p>
        </w:tc>
      </w:tr>
      <w:tr w:rsidR="00FC2C95" w:rsidRPr="007B3364" w14:paraId="2EED738F" w14:textId="77777777" w:rsidTr="00EA31C4">
        <w:tc>
          <w:tcPr>
            <w:tcW w:w="6615" w:type="dxa"/>
            <w:tcBorders>
              <w:top w:val="single" w:sz="4" w:space="0" w:color="auto"/>
              <w:left w:val="single" w:sz="4" w:space="0" w:color="auto"/>
              <w:bottom w:val="single" w:sz="4" w:space="0" w:color="auto"/>
              <w:right w:val="single" w:sz="4" w:space="0" w:color="auto"/>
            </w:tcBorders>
          </w:tcPr>
          <w:p w14:paraId="60FF2F92" w14:textId="6DC6C1A2" w:rsidR="00FC2C95" w:rsidRPr="007B3364" w:rsidRDefault="00FC2C95" w:rsidP="00EA31C4">
            <w:pPr>
              <w:tabs>
                <w:tab w:val="left" w:pos="1276"/>
              </w:tabs>
              <w:spacing w:line="276" w:lineRule="auto"/>
              <w:rPr>
                <w:rFonts w:ascii="Times New Roman" w:eastAsia="Times New Roman" w:hAnsi="Times New Roman" w:cs="Times New Roman"/>
                <w:sz w:val="20"/>
                <w:szCs w:val="20"/>
              </w:rPr>
            </w:pPr>
            <w:r w:rsidRPr="007B3364">
              <w:rPr>
                <w:rFonts w:ascii="Times New Roman" w:hAnsi="Times New Roman" w:cs="Times New Roman"/>
                <w:sz w:val="20"/>
                <w:szCs w:val="20"/>
              </w:rPr>
              <w:t xml:space="preserve">e)să nu aibă sau să fi avut în ultimul an </w:t>
            </w:r>
            <w:proofErr w:type="spellStart"/>
            <w:r w:rsidRPr="007B3364">
              <w:rPr>
                <w:rFonts w:ascii="Times New Roman" w:hAnsi="Times New Roman" w:cs="Times New Roman"/>
                <w:sz w:val="20"/>
                <w:szCs w:val="20"/>
              </w:rPr>
              <w:t>relaţii</w:t>
            </w:r>
            <w:proofErr w:type="spellEnd"/>
            <w:r w:rsidRPr="007B3364">
              <w:rPr>
                <w:rFonts w:ascii="Times New Roman" w:hAnsi="Times New Roman" w:cs="Times New Roman"/>
                <w:sz w:val="20"/>
                <w:szCs w:val="20"/>
              </w:rPr>
              <w:t xml:space="preserve"> de afaceri cu societatea ori cu o societate controlată de aceasta, fie personal, fie ca asociat, administrator, director sau salariat al unei </w:t>
            </w:r>
            <w:proofErr w:type="spellStart"/>
            <w:r w:rsidRPr="007B3364">
              <w:rPr>
                <w:rFonts w:ascii="Times New Roman" w:hAnsi="Times New Roman" w:cs="Times New Roman"/>
                <w:sz w:val="20"/>
                <w:szCs w:val="20"/>
              </w:rPr>
              <w:t>societăţi</w:t>
            </w:r>
            <w:proofErr w:type="spellEnd"/>
            <w:r w:rsidRPr="007B3364">
              <w:rPr>
                <w:rFonts w:ascii="Times New Roman" w:hAnsi="Times New Roman" w:cs="Times New Roman"/>
                <w:sz w:val="20"/>
                <w:szCs w:val="20"/>
              </w:rPr>
              <w:t xml:space="preserve"> care are astfel de </w:t>
            </w:r>
            <w:proofErr w:type="spellStart"/>
            <w:r w:rsidRPr="007B3364">
              <w:rPr>
                <w:rFonts w:ascii="Times New Roman" w:hAnsi="Times New Roman" w:cs="Times New Roman"/>
                <w:sz w:val="20"/>
                <w:szCs w:val="20"/>
              </w:rPr>
              <w:t>relaţii</w:t>
            </w:r>
            <w:proofErr w:type="spellEnd"/>
            <w:r w:rsidRPr="007B3364">
              <w:rPr>
                <w:rFonts w:ascii="Times New Roman" w:hAnsi="Times New Roman" w:cs="Times New Roman"/>
                <w:sz w:val="20"/>
                <w:szCs w:val="20"/>
              </w:rPr>
              <w:t xml:space="preserve"> cu societatea, dacă, prin caracterul lor </w:t>
            </w:r>
            <w:proofErr w:type="spellStart"/>
            <w:r w:rsidRPr="007B3364">
              <w:rPr>
                <w:rFonts w:ascii="Times New Roman" w:hAnsi="Times New Roman" w:cs="Times New Roman"/>
                <w:sz w:val="20"/>
                <w:szCs w:val="20"/>
              </w:rPr>
              <w:t>substanţial</w:t>
            </w:r>
            <w:proofErr w:type="spellEnd"/>
            <w:r w:rsidRPr="007B3364">
              <w:rPr>
                <w:rFonts w:ascii="Times New Roman" w:hAnsi="Times New Roman" w:cs="Times New Roman"/>
                <w:sz w:val="20"/>
                <w:szCs w:val="20"/>
              </w:rPr>
              <w:t>, acestea sunt de natură a-i afecta obiectivitatea;</w:t>
            </w:r>
          </w:p>
        </w:tc>
        <w:tc>
          <w:tcPr>
            <w:tcW w:w="1194" w:type="dxa"/>
            <w:tcBorders>
              <w:top w:val="single" w:sz="4" w:space="0" w:color="auto"/>
              <w:left w:val="single" w:sz="4" w:space="0" w:color="auto"/>
              <w:bottom w:val="single" w:sz="4" w:space="0" w:color="auto"/>
              <w:right w:val="single" w:sz="4" w:space="0" w:color="auto"/>
            </w:tcBorders>
          </w:tcPr>
          <w:p w14:paraId="38D0DCF0" w14:textId="77777777" w:rsidR="00FC2C95" w:rsidRPr="007B3364" w:rsidRDefault="00FC2C95" w:rsidP="00EA31C4">
            <w:pPr>
              <w:pStyle w:val="ListParagraph"/>
              <w:tabs>
                <w:tab w:val="left" w:pos="1276"/>
              </w:tabs>
              <w:spacing w:line="276" w:lineRule="auto"/>
              <w:ind w:left="1134" w:hanging="425"/>
              <w:rPr>
                <w:rFonts w:ascii="Times New Roman" w:eastAsia="Times New Roman" w:hAnsi="Times New Roman" w:cs="Times New Roman"/>
                <w:sz w:val="20"/>
                <w:szCs w:val="20"/>
              </w:rPr>
            </w:pPr>
          </w:p>
        </w:tc>
        <w:tc>
          <w:tcPr>
            <w:tcW w:w="1207" w:type="dxa"/>
            <w:tcBorders>
              <w:top w:val="single" w:sz="4" w:space="0" w:color="auto"/>
              <w:left w:val="single" w:sz="4" w:space="0" w:color="auto"/>
              <w:bottom w:val="single" w:sz="4" w:space="0" w:color="auto"/>
              <w:right w:val="single" w:sz="4" w:space="0" w:color="auto"/>
            </w:tcBorders>
          </w:tcPr>
          <w:p w14:paraId="3FB8C86A" w14:textId="77777777" w:rsidR="00FC2C95" w:rsidRPr="007B3364" w:rsidRDefault="00FC2C95" w:rsidP="00EA31C4">
            <w:pPr>
              <w:pStyle w:val="ListParagraph"/>
              <w:tabs>
                <w:tab w:val="left" w:pos="1276"/>
              </w:tabs>
              <w:spacing w:line="276" w:lineRule="auto"/>
              <w:ind w:left="1134" w:hanging="425"/>
              <w:rPr>
                <w:rFonts w:ascii="Times New Roman" w:eastAsia="Times New Roman" w:hAnsi="Times New Roman" w:cs="Times New Roman"/>
                <w:sz w:val="20"/>
                <w:szCs w:val="20"/>
              </w:rPr>
            </w:pPr>
          </w:p>
        </w:tc>
      </w:tr>
      <w:tr w:rsidR="00FC2C95" w:rsidRPr="007B3364" w14:paraId="44ADD257" w14:textId="77777777" w:rsidTr="00EA31C4">
        <w:tc>
          <w:tcPr>
            <w:tcW w:w="6615" w:type="dxa"/>
            <w:tcBorders>
              <w:top w:val="single" w:sz="4" w:space="0" w:color="auto"/>
              <w:left w:val="single" w:sz="4" w:space="0" w:color="auto"/>
              <w:bottom w:val="single" w:sz="4" w:space="0" w:color="auto"/>
              <w:right w:val="single" w:sz="4" w:space="0" w:color="auto"/>
            </w:tcBorders>
          </w:tcPr>
          <w:p w14:paraId="667701C0" w14:textId="77777777" w:rsidR="00FC2C95" w:rsidRPr="007B3364" w:rsidRDefault="00FC2C95" w:rsidP="00EA31C4">
            <w:pPr>
              <w:tabs>
                <w:tab w:val="left" w:pos="1276"/>
              </w:tabs>
              <w:spacing w:line="276" w:lineRule="auto"/>
              <w:rPr>
                <w:rFonts w:ascii="Times New Roman" w:eastAsia="Times New Roman" w:hAnsi="Times New Roman" w:cs="Times New Roman"/>
                <w:sz w:val="20"/>
                <w:szCs w:val="20"/>
              </w:rPr>
            </w:pPr>
            <w:r w:rsidRPr="007B3364">
              <w:rPr>
                <w:rFonts w:ascii="Times New Roman" w:hAnsi="Times New Roman" w:cs="Times New Roman"/>
                <w:sz w:val="20"/>
                <w:szCs w:val="20"/>
              </w:rPr>
              <w:t xml:space="preserve">f)să nu fie sau să fi fost în ultimii 3 ani auditor financiar ori asociat salariat al actualului auditor financiar al </w:t>
            </w:r>
            <w:proofErr w:type="spellStart"/>
            <w:r w:rsidRPr="007B3364">
              <w:rPr>
                <w:rFonts w:ascii="Times New Roman" w:hAnsi="Times New Roman" w:cs="Times New Roman"/>
                <w:sz w:val="20"/>
                <w:szCs w:val="20"/>
              </w:rPr>
              <w:t>societăţii</w:t>
            </w:r>
            <w:proofErr w:type="spellEnd"/>
            <w:r w:rsidRPr="007B3364">
              <w:rPr>
                <w:rFonts w:ascii="Times New Roman" w:hAnsi="Times New Roman" w:cs="Times New Roman"/>
                <w:sz w:val="20"/>
                <w:szCs w:val="20"/>
              </w:rPr>
              <w:t xml:space="preserve"> sau al unei </w:t>
            </w:r>
            <w:proofErr w:type="spellStart"/>
            <w:r w:rsidRPr="007B3364">
              <w:rPr>
                <w:rFonts w:ascii="Times New Roman" w:hAnsi="Times New Roman" w:cs="Times New Roman"/>
                <w:sz w:val="20"/>
                <w:szCs w:val="20"/>
              </w:rPr>
              <w:t>societăţi</w:t>
            </w:r>
            <w:proofErr w:type="spellEnd"/>
            <w:r w:rsidRPr="007B3364">
              <w:rPr>
                <w:rFonts w:ascii="Times New Roman" w:hAnsi="Times New Roman" w:cs="Times New Roman"/>
                <w:sz w:val="20"/>
                <w:szCs w:val="20"/>
              </w:rPr>
              <w:t xml:space="preserve"> controlate de aceasta;</w:t>
            </w:r>
          </w:p>
        </w:tc>
        <w:tc>
          <w:tcPr>
            <w:tcW w:w="1194" w:type="dxa"/>
            <w:tcBorders>
              <w:top w:val="single" w:sz="4" w:space="0" w:color="auto"/>
              <w:left w:val="single" w:sz="4" w:space="0" w:color="auto"/>
              <w:bottom w:val="single" w:sz="4" w:space="0" w:color="auto"/>
              <w:right w:val="single" w:sz="4" w:space="0" w:color="auto"/>
            </w:tcBorders>
          </w:tcPr>
          <w:p w14:paraId="7E8B038E" w14:textId="77777777" w:rsidR="00FC2C95" w:rsidRPr="007B3364" w:rsidRDefault="00FC2C95" w:rsidP="00EA31C4">
            <w:pPr>
              <w:pStyle w:val="ListParagraph"/>
              <w:tabs>
                <w:tab w:val="left" w:pos="1276"/>
              </w:tabs>
              <w:spacing w:line="276" w:lineRule="auto"/>
              <w:ind w:left="1134" w:hanging="425"/>
              <w:rPr>
                <w:rFonts w:ascii="Times New Roman" w:eastAsia="Times New Roman" w:hAnsi="Times New Roman" w:cs="Times New Roman"/>
                <w:sz w:val="20"/>
                <w:szCs w:val="20"/>
              </w:rPr>
            </w:pPr>
          </w:p>
        </w:tc>
        <w:tc>
          <w:tcPr>
            <w:tcW w:w="1207" w:type="dxa"/>
            <w:tcBorders>
              <w:top w:val="single" w:sz="4" w:space="0" w:color="auto"/>
              <w:left w:val="single" w:sz="4" w:space="0" w:color="auto"/>
              <w:bottom w:val="single" w:sz="4" w:space="0" w:color="auto"/>
              <w:right w:val="single" w:sz="4" w:space="0" w:color="auto"/>
            </w:tcBorders>
          </w:tcPr>
          <w:p w14:paraId="36145280" w14:textId="77777777" w:rsidR="00FC2C95" w:rsidRPr="007B3364" w:rsidRDefault="00FC2C95" w:rsidP="00EA31C4">
            <w:pPr>
              <w:pStyle w:val="ListParagraph"/>
              <w:tabs>
                <w:tab w:val="left" w:pos="1276"/>
              </w:tabs>
              <w:spacing w:line="276" w:lineRule="auto"/>
              <w:ind w:left="1134" w:hanging="425"/>
              <w:rPr>
                <w:rFonts w:ascii="Times New Roman" w:eastAsia="Times New Roman" w:hAnsi="Times New Roman" w:cs="Times New Roman"/>
                <w:sz w:val="20"/>
                <w:szCs w:val="20"/>
              </w:rPr>
            </w:pPr>
          </w:p>
        </w:tc>
      </w:tr>
      <w:tr w:rsidR="00FC2C95" w:rsidRPr="007B3364" w14:paraId="403E08BA" w14:textId="77777777" w:rsidTr="00EA31C4">
        <w:tc>
          <w:tcPr>
            <w:tcW w:w="6615" w:type="dxa"/>
            <w:tcBorders>
              <w:top w:val="single" w:sz="4" w:space="0" w:color="auto"/>
              <w:left w:val="single" w:sz="4" w:space="0" w:color="auto"/>
              <w:bottom w:val="single" w:sz="4" w:space="0" w:color="auto"/>
              <w:right w:val="single" w:sz="4" w:space="0" w:color="auto"/>
            </w:tcBorders>
          </w:tcPr>
          <w:p w14:paraId="5B6B2547" w14:textId="77777777" w:rsidR="00FC2C95" w:rsidRPr="007B3364" w:rsidRDefault="00FC2C95" w:rsidP="00EA31C4">
            <w:pPr>
              <w:tabs>
                <w:tab w:val="left" w:pos="1276"/>
              </w:tabs>
              <w:spacing w:line="276" w:lineRule="auto"/>
              <w:rPr>
                <w:rFonts w:ascii="Times New Roman" w:eastAsia="Times New Roman" w:hAnsi="Times New Roman" w:cs="Times New Roman"/>
                <w:sz w:val="20"/>
                <w:szCs w:val="20"/>
              </w:rPr>
            </w:pPr>
            <w:r w:rsidRPr="007B3364">
              <w:rPr>
                <w:rFonts w:ascii="Times New Roman" w:hAnsi="Times New Roman" w:cs="Times New Roman"/>
                <w:sz w:val="20"/>
                <w:szCs w:val="20"/>
              </w:rPr>
              <w:t xml:space="preserve">g)să fie director într-o altă societate în care un director al </w:t>
            </w:r>
            <w:proofErr w:type="spellStart"/>
            <w:r w:rsidRPr="007B3364">
              <w:rPr>
                <w:rFonts w:ascii="Times New Roman" w:hAnsi="Times New Roman" w:cs="Times New Roman"/>
                <w:sz w:val="20"/>
                <w:szCs w:val="20"/>
              </w:rPr>
              <w:t>societăţii</w:t>
            </w:r>
            <w:proofErr w:type="spellEnd"/>
            <w:r w:rsidRPr="007B3364">
              <w:rPr>
                <w:rFonts w:ascii="Times New Roman" w:hAnsi="Times New Roman" w:cs="Times New Roman"/>
                <w:sz w:val="20"/>
                <w:szCs w:val="20"/>
              </w:rPr>
              <w:t xml:space="preserve"> este administrator neexecutiv;</w:t>
            </w:r>
          </w:p>
        </w:tc>
        <w:tc>
          <w:tcPr>
            <w:tcW w:w="1194" w:type="dxa"/>
            <w:tcBorders>
              <w:top w:val="single" w:sz="4" w:space="0" w:color="auto"/>
              <w:left w:val="single" w:sz="4" w:space="0" w:color="auto"/>
              <w:bottom w:val="single" w:sz="4" w:space="0" w:color="auto"/>
              <w:right w:val="single" w:sz="4" w:space="0" w:color="auto"/>
            </w:tcBorders>
          </w:tcPr>
          <w:p w14:paraId="3881EE2F" w14:textId="77777777" w:rsidR="00FC2C95" w:rsidRPr="007B3364" w:rsidRDefault="00FC2C95" w:rsidP="00EA31C4">
            <w:pPr>
              <w:pStyle w:val="ListParagraph"/>
              <w:tabs>
                <w:tab w:val="left" w:pos="1276"/>
              </w:tabs>
              <w:spacing w:line="276" w:lineRule="auto"/>
              <w:ind w:left="1134" w:hanging="425"/>
              <w:rPr>
                <w:rFonts w:ascii="Times New Roman" w:eastAsia="Times New Roman" w:hAnsi="Times New Roman" w:cs="Times New Roman"/>
                <w:sz w:val="20"/>
                <w:szCs w:val="20"/>
              </w:rPr>
            </w:pPr>
          </w:p>
        </w:tc>
        <w:tc>
          <w:tcPr>
            <w:tcW w:w="1207" w:type="dxa"/>
            <w:tcBorders>
              <w:top w:val="single" w:sz="4" w:space="0" w:color="auto"/>
              <w:left w:val="single" w:sz="4" w:space="0" w:color="auto"/>
              <w:bottom w:val="single" w:sz="4" w:space="0" w:color="auto"/>
              <w:right w:val="single" w:sz="4" w:space="0" w:color="auto"/>
            </w:tcBorders>
          </w:tcPr>
          <w:p w14:paraId="6B9B4F4C" w14:textId="77777777" w:rsidR="00FC2C95" w:rsidRPr="007B3364" w:rsidRDefault="00FC2C95" w:rsidP="00EA31C4">
            <w:pPr>
              <w:pStyle w:val="ListParagraph"/>
              <w:tabs>
                <w:tab w:val="left" w:pos="1276"/>
              </w:tabs>
              <w:spacing w:line="276" w:lineRule="auto"/>
              <w:ind w:left="1134" w:hanging="425"/>
              <w:rPr>
                <w:rFonts w:ascii="Times New Roman" w:eastAsia="Times New Roman" w:hAnsi="Times New Roman" w:cs="Times New Roman"/>
                <w:sz w:val="20"/>
                <w:szCs w:val="20"/>
              </w:rPr>
            </w:pPr>
          </w:p>
        </w:tc>
      </w:tr>
      <w:tr w:rsidR="00FC2C95" w:rsidRPr="007B3364" w14:paraId="7560C557" w14:textId="77777777" w:rsidTr="00EA31C4">
        <w:tc>
          <w:tcPr>
            <w:tcW w:w="6615" w:type="dxa"/>
            <w:tcBorders>
              <w:top w:val="single" w:sz="4" w:space="0" w:color="auto"/>
              <w:left w:val="single" w:sz="4" w:space="0" w:color="auto"/>
              <w:bottom w:val="single" w:sz="4" w:space="0" w:color="auto"/>
              <w:right w:val="single" w:sz="4" w:space="0" w:color="auto"/>
            </w:tcBorders>
          </w:tcPr>
          <w:p w14:paraId="26E193A0" w14:textId="77777777" w:rsidR="00FC2C95" w:rsidRPr="007B3364" w:rsidRDefault="00FC2C95" w:rsidP="00EA31C4">
            <w:pPr>
              <w:tabs>
                <w:tab w:val="left" w:pos="1276"/>
              </w:tabs>
              <w:spacing w:line="276" w:lineRule="auto"/>
              <w:rPr>
                <w:rFonts w:ascii="Times New Roman" w:eastAsia="Times New Roman" w:hAnsi="Times New Roman" w:cs="Times New Roman"/>
                <w:sz w:val="20"/>
                <w:szCs w:val="20"/>
              </w:rPr>
            </w:pPr>
            <w:r w:rsidRPr="007B3364">
              <w:rPr>
                <w:rFonts w:ascii="Times New Roman" w:hAnsi="Times New Roman" w:cs="Times New Roman"/>
                <w:sz w:val="20"/>
                <w:szCs w:val="20"/>
              </w:rPr>
              <w:t xml:space="preserve">h)să nu fi fost administrator neexecutiv al </w:t>
            </w:r>
            <w:proofErr w:type="spellStart"/>
            <w:r w:rsidRPr="007B3364">
              <w:rPr>
                <w:rFonts w:ascii="Times New Roman" w:hAnsi="Times New Roman" w:cs="Times New Roman"/>
                <w:sz w:val="20"/>
                <w:szCs w:val="20"/>
              </w:rPr>
              <w:t>societăţii</w:t>
            </w:r>
            <w:proofErr w:type="spellEnd"/>
            <w:r w:rsidRPr="007B3364">
              <w:rPr>
                <w:rFonts w:ascii="Times New Roman" w:hAnsi="Times New Roman" w:cs="Times New Roman"/>
                <w:sz w:val="20"/>
                <w:szCs w:val="20"/>
              </w:rPr>
              <w:t xml:space="preserve"> mai mult de 3 mandate;</w:t>
            </w:r>
          </w:p>
        </w:tc>
        <w:tc>
          <w:tcPr>
            <w:tcW w:w="1194" w:type="dxa"/>
            <w:tcBorders>
              <w:top w:val="single" w:sz="4" w:space="0" w:color="auto"/>
              <w:left w:val="single" w:sz="4" w:space="0" w:color="auto"/>
              <w:bottom w:val="single" w:sz="4" w:space="0" w:color="auto"/>
              <w:right w:val="single" w:sz="4" w:space="0" w:color="auto"/>
            </w:tcBorders>
          </w:tcPr>
          <w:p w14:paraId="36E9229D" w14:textId="77777777" w:rsidR="00FC2C95" w:rsidRPr="007B3364" w:rsidRDefault="00FC2C95" w:rsidP="00EA31C4">
            <w:pPr>
              <w:pStyle w:val="ListParagraph"/>
              <w:tabs>
                <w:tab w:val="left" w:pos="1276"/>
              </w:tabs>
              <w:spacing w:line="276" w:lineRule="auto"/>
              <w:ind w:left="1134" w:hanging="425"/>
              <w:rPr>
                <w:rFonts w:ascii="Times New Roman" w:eastAsia="Times New Roman" w:hAnsi="Times New Roman" w:cs="Times New Roman"/>
                <w:sz w:val="20"/>
                <w:szCs w:val="20"/>
              </w:rPr>
            </w:pPr>
          </w:p>
        </w:tc>
        <w:tc>
          <w:tcPr>
            <w:tcW w:w="1207" w:type="dxa"/>
            <w:tcBorders>
              <w:top w:val="single" w:sz="4" w:space="0" w:color="auto"/>
              <w:left w:val="single" w:sz="4" w:space="0" w:color="auto"/>
              <w:bottom w:val="single" w:sz="4" w:space="0" w:color="auto"/>
              <w:right w:val="single" w:sz="4" w:space="0" w:color="auto"/>
            </w:tcBorders>
          </w:tcPr>
          <w:p w14:paraId="28E1B16F" w14:textId="77777777" w:rsidR="00FC2C95" w:rsidRPr="007B3364" w:rsidRDefault="00FC2C95" w:rsidP="00EA31C4">
            <w:pPr>
              <w:pStyle w:val="ListParagraph"/>
              <w:tabs>
                <w:tab w:val="left" w:pos="1276"/>
              </w:tabs>
              <w:spacing w:line="276" w:lineRule="auto"/>
              <w:ind w:left="1134" w:hanging="425"/>
              <w:rPr>
                <w:rFonts w:ascii="Times New Roman" w:eastAsia="Times New Roman" w:hAnsi="Times New Roman" w:cs="Times New Roman"/>
                <w:sz w:val="20"/>
                <w:szCs w:val="20"/>
              </w:rPr>
            </w:pPr>
          </w:p>
        </w:tc>
      </w:tr>
      <w:tr w:rsidR="00FC2C95" w:rsidRPr="007B3364" w14:paraId="2BC3F20F" w14:textId="77777777" w:rsidTr="00EA31C4">
        <w:tc>
          <w:tcPr>
            <w:tcW w:w="6615" w:type="dxa"/>
            <w:tcBorders>
              <w:top w:val="single" w:sz="4" w:space="0" w:color="auto"/>
              <w:left w:val="single" w:sz="4" w:space="0" w:color="auto"/>
              <w:bottom w:val="single" w:sz="4" w:space="0" w:color="auto"/>
              <w:right w:val="single" w:sz="4" w:space="0" w:color="auto"/>
            </w:tcBorders>
          </w:tcPr>
          <w:p w14:paraId="1C7F8887" w14:textId="77777777" w:rsidR="00FC2C95" w:rsidRPr="007B3364" w:rsidRDefault="00FC2C95" w:rsidP="00EA31C4">
            <w:pPr>
              <w:tabs>
                <w:tab w:val="left" w:pos="1276"/>
              </w:tabs>
              <w:spacing w:line="276" w:lineRule="auto"/>
              <w:rPr>
                <w:rStyle w:val="li"/>
                <w:rFonts w:ascii="Times New Roman" w:hAnsi="Times New Roman" w:cs="Times New Roman"/>
                <w:b/>
                <w:bCs/>
                <w:color w:val="8F0000"/>
                <w:sz w:val="20"/>
                <w:szCs w:val="20"/>
                <w:shd w:val="clear" w:color="auto" w:fill="D3D3D3"/>
              </w:rPr>
            </w:pPr>
            <w:r w:rsidRPr="007B3364">
              <w:rPr>
                <w:rFonts w:ascii="Times New Roman" w:hAnsi="Times New Roman" w:cs="Times New Roman"/>
                <w:sz w:val="20"/>
                <w:szCs w:val="20"/>
              </w:rPr>
              <w:t xml:space="preserve">i)să nu aibă </w:t>
            </w:r>
            <w:proofErr w:type="spellStart"/>
            <w:r w:rsidRPr="007B3364">
              <w:rPr>
                <w:rFonts w:ascii="Times New Roman" w:hAnsi="Times New Roman" w:cs="Times New Roman"/>
                <w:sz w:val="20"/>
                <w:szCs w:val="20"/>
              </w:rPr>
              <w:t>relaţii</w:t>
            </w:r>
            <w:proofErr w:type="spellEnd"/>
            <w:r w:rsidRPr="007B3364">
              <w:rPr>
                <w:rFonts w:ascii="Times New Roman" w:hAnsi="Times New Roman" w:cs="Times New Roman"/>
                <w:sz w:val="20"/>
                <w:szCs w:val="20"/>
              </w:rPr>
              <w:t xml:space="preserve"> de familie cu o persoană aflată în una dintre </w:t>
            </w:r>
            <w:proofErr w:type="spellStart"/>
            <w:r w:rsidRPr="007B3364">
              <w:rPr>
                <w:rFonts w:ascii="Times New Roman" w:hAnsi="Times New Roman" w:cs="Times New Roman"/>
                <w:sz w:val="20"/>
                <w:szCs w:val="20"/>
              </w:rPr>
              <w:t>situaţiile</w:t>
            </w:r>
            <w:proofErr w:type="spellEnd"/>
            <w:r w:rsidRPr="007B3364">
              <w:rPr>
                <w:rFonts w:ascii="Times New Roman" w:hAnsi="Times New Roman" w:cs="Times New Roman"/>
                <w:sz w:val="20"/>
                <w:szCs w:val="20"/>
              </w:rPr>
              <w:t xml:space="preserve"> prevăzute la lit. a) </w:t>
            </w:r>
            <w:proofErr w:type="spellStart"/>
            <w:r w:rsidRPr="007B3364">
              <w:rPr>
                <w:rFonts w:ascii="Times New Roman" w:hAnsi="Times New Roman" w:cs="Times New Roman"/>
                <w:sz w:val="20"/>
                <w:szCs w:val="20"/>
              </w:rPr>
              <w:t>şi</w:t>
            </w:r>
            <w:proofErr w:type="spellEnd"/>
            <w:r w:rsidRPr="007B3364">
              <w:rPr>
                <w:rFonts w:ascii="Times New Roman" w:hAnsi="Times New Roman" w:cs="Times New Roman"/>
                <w:sz w:val="20"/>
                <w:szCs w:val="20"/>
              </w:rPr>
              <w:t xml:space="preserve"> d).</w:t>
            </w:r>
          </w:p>
        </w:tc>
        <w:tc>
          <w:tcPr>
            <w:tcW w:w="1194" w:type="dxa"/>
            <w:tcBorders>
              <w:top w:val="single" w:sz="4" w:space="0" w:color="auto"/>
              <w:left w:val="single" w:sz="4" w:space="0" w:color="auto"/>
              <w:bottom w:val="single" w:sz="4" w:space="0" w:color="auto"/>
              <w:right w:val="single" w:sz="4" w:space="0" w:color="auto"/>
            </w:tcBorders>
          </w:tcPr>
          <w:p w14:paraId="63A56880" w14:textId="77777777" w:rsidR="00FC2C95" w:rsidRPr="007B3364" w:rsidRDefault="00FC2C95" w:rsidP="00EA31C4">
            <w:pPr>
              <w:pStyle w:val="ListParagraph"/>
              <w:tabs>
                <w:tab w:val="left" w:pos="1276"/>
              </w:tabs>
              <w:spacing w:line="276" w:lineRule="auto"/>
              <w:ind w:left="1134" w:hanging="425"/>
              <w:rPr>
                <w:rFonts w:ascii="Times New Roman" w:eastAsia="Times New Roman" w:hAnsi="Times New Roman" w:cs="Times New Roman"/>
                <w:sz w:val="20"/>
                <w:szCs w:val="20"/>
              </w:rPr>
            </w:pPr>
          </w:p>
        </w:tc>
        <w:tc>
          <w:tcPr>
            <w:tcW w:w="1207" w:type="dxa"/>
            <w:tcBorders>
              <w:top w:val="single" w:sz="4" w:space="0" w:color="auto"/>
              <w:left w:val="single" w:sz="4" w:space="0" w:color="auto"/>
              <w:bottom w:val="single" w:sz="4" w:space="0" w:color="auto"/>
              <w:right w:val="single" w:sz="4" w:space="0" w:color="auto"/>
            </w:tcBorders>
          </w:tcPr>
          <w:p w14:paraId="5BA6DEF3" w14:textId="77777777" w:rsidR="00FC2C95" w:rsidRPr="007B3364" w:rsidRDefault="00FC2C95" w:rsidP="00EA31C4">
            <w:pPr>
              <w:pStyle w:val="ListParagraph"/>
              <w:tabs>
                <w:tab w:val="left" w:pos="1276"/>
              </w:tabs>
              <w:spacing w:line="276" w:lineRule="auto"/>
              <w:ind w:left="1134" w:hanging="425"/>
              <w:rPr>
                <w:rFonts w:ascii="Times New Roman" w:eastAsia="Times New Roman" w:hAnsi="Times New Roman" w:cs="Times New Roman"/>
                <w:sz w:val="20"/>
                <w:szCs w:val="20"/>
              </w:rPr>
            </w:pPr>
          </w:p>
        </w:tc>
      </w:tr>
    </w:tbl>
    <w:p w14:paraId="172A04DD" w14:textId="77777777" w:rsidR="00FC2C95" w:rsidRPr="007B3364" w:rsidRDefault="00FC2C95" w:rsidP="00FC2C95">
      <w:pPr>
        <w:pStyle w:val="ListParagraph"/>
        <w:tabs>
          <w:tab w:val="left" w:pos="1276"/>
        </w:tabs>
        <w:spacing w:line="276" w:lineRule="auto"/>
        <w:ind w:left="1134" w:hanging="425"/>
        <w:rPr>
          <w:rFonts w:ascii="Times New Roman" w:eastAsia="Times New Roman" w:hAnsi="Times New Roman" w:cs="Times New Roman"/>
          <w:sz w:val="20"/>
          <w:szCs w:val="20"/>
        </w:rPr>
      </w:pPr>
    </w:p>
    <w:p w14:paraId="42095CD7" w14:textId="77777777" w:rsidR="00FC2C95" w:rsidRPr="007B3364" w:rsidRDefault="00FC2C95" w:rsidP="00FC2C95">
      <w:pPr>
        <w:pStyle w:val="ListParagraph"/>
        <w:tabs>
          <w:tab w:val="left" w:pos="1276"/>
        </w:tabs>
        <w:spacing w:line="276" w:lineRule="auto"/>
        <w:ind w:left="1134" w:hanging="425"/>
        <w:rPr>
          <w:rFonts w:ascii="Times New Roman" w:eastAsia="Times New Roman" w:hAnsi="Times New Roman" w:cs="Times New Roman"/>
          <w:b/>
          <w:sz w:val="20"/>
          <w:szCs w:val="20"/>
        </w:rPr>
      </w:pPr>
      <w:r w:rsidRPr="007B3364">
        <w:rPr>
          <w:rFonts w:ascii="Times New Roman" w:eastAsia="Times New Roman" w:hAnsi="Times New Roman" w:cs="Times New Roman"/>
          <w:b/>
          <w:sz w:val="20"/>
          <w:szCs w:val="20"/>
        </w:rPr>
        <w:t xml:space="preserve">Data </w:t>
      </w:r>
      <w:r w:rsidRPr="007B3364">
        <w:rPr>
          <w:rFonts w:ascii="Times New Roman" w:eastAsia="Times New Roman" w:hAnsi="Times New Roman" w:cs="Times New Roman"/>
          <w:b/>
          <w:sz w:val="20"/>
          <w:szCs w:val="20"/>
        </w:rPr>
        <w:tab/>
      </w:r>
      <w:r w:rsidRPr="007B3364">
        <w:rPr>
          <w:rFonts w:ascii="Times New Roman" w:eastAsia="Times New Roman" w:hAnsi="Times New Roman" w:cs="Times New Roman"/>
          <w:b/>
          <w:sz w:val="20"/>
          <w:szCs w:val="20"/>
        </w:rPr>
        <w:tab/>
      </w:r>
      <w:r w:rsidRPr="007B3364">
        <w:rPr>
          <w:rFonts w:ascii="Times New Roman" w:eastAsia="Times New Roman" w:hAnsi="Times New Roman" w:cs="Times New Roman"/>
          <w:b/>
          <w:sz w:val="20"/>
          <w:szCs w:val="20"/>
        </w:rPr>
        <w:tab/>
      </w:r>
      <w:r w:rsidRPr="007B3364">
        <w:rPr>
          <w:rFonts w:ascii="Times New Roman" w:eastAsia="Times New Roman" w:hAnsi="Times New Roman" w:cs="Times New Roman"/>
          <w:b/>
          <w:sz w:val="20"/>
          <w:szCs w:val="20"/>
        </w:rPr>
        <w:tab/>
      </w:r>
      <w:r w:rsidRPr="007B3364">
        <w:rPr>
          <w:rFonts w:ascii="Times New Roman" w:eastAsia="Times New Roman" w:hAnsi="Times New Roman" w:cs="Times New Roman"/>
          <w:b/>
          <w:sz w:val="20"/>
          <w:szCs w:val="20"/>
        </w:rPr>
        <w:tab/>
      </w:r>
      <w:r w:rsidRPr="007B3364">
        <w:rPr>
          <w:rFonts w:ascii="Times New Roman" w:eastAsia="Times New Roman" w:hAnsi="Times New Roman" w:cs="Times New Roman"/>
          <w:b/>
          <w:sz w:val="20"/>
          <w:szCs w:val="20"/>
        </w:rPr>
        <w:tab/>
      </w:r>
      <w:r w:rsidRPr="007B3364">
        <w:rPr>
          <w:rFonts w:ascii="Times New Roman" w:eastAsia="Times New Roman" w:hAnsi="Times New Roman" w:cs="Times New Roman"/>
          <w:b/>
          <w:sz w:val="20"/>
          <w:szCs w:val="20"/>
        </w:rPr>
        <w:tab/>
        <w:t xml:space="preserve">Nume </w:t>
      </w:r>
      <w:proofErr w:type="spellStart"/>
      <w:r w:rsidRPr="007B3364">
        <w:rPr>
          <w:rFonts w:ascii="Times New Roman" w:eastAsia="Times New Roman" w:hAnsi="Times New Roman" w:cs="Times New Roman"/>
          <w:b/>
          <w:sz w:val="20"/>
          <w:szCs w:val="20"/>
        </w:rPr>
        <w:t>şi</w:t>
      </w:r>
      <w:proofErr w:type="spellEnd"/>
      <w:r w:rsidRPr="007B3364">
        <w:rPr>
          <w:rFonts w:ascii="Times New Roman" w:eastAsia="Times New Roman" w:hAnsi="Times New Roman" w:cs="Times New Roman"/>
          <w:b/>
          <w:sz w:val="20"/>
          <w:szCs w:val="20"/>
        </w:rPr>
        <w:t xml:space="preserve"> prenume </w:t>
      </w:r>
    </w:p>
    <w:p w14:paraId="7C3B73AD" w14:textId="77777777" w:rsidR="00FC2C95" w:rsidRPr="007B3364" w:rsidRDefault="00FC2C95" w:rsidP="00FC2C95">
      <w:pPr>
        <w:pStyle w:val="ListParagraph"/>
        <w:tabs>
          <w:tab w:val="left" w:pos="1276"/>
        </w:tabs>
        <w:spacing w:line="276" w:lineRule="auto"/>
        <w:ind w:left="1134" w:hanging="425"/>
        <w:rPr>
          <w:rFonts w:ascii="Times New Roman" w:eastAsia="Times New Roman" w:hAnsi="Times New Roman" w:cs="Times New Roman"/>
          <w:b/>
          <w:sz w:val="20"/>
          <w:szCs w:val="20"/>
        </w:rPr>
      </w:pPr>
    </w:p>
    <w:p w14:paraId="0FD1B04F" w14:textId="77777777" w:rsidR="0081110F" w:rsidRDefault="00FC2C95" w:rsidP="00FC2C95">
      <w:pPr>
        <w:pStyle w:val="ListParagraph"/>
        <w:tabs>
          <w:tab w:val="left" w:pos="1276"/>
        </w:tabs>
        <w:spacing w:line="276" w:lineRule="auto"/>
        <w:ind w:left="1134" w:hanging="425"/>
        <w:rPr>
          <w:rFonts w:ascii="Times New Roman" w:eastAsia="Times New Roman" w:hAnsi="Times New Roman" w:cs="Times New Roman"/>
          <w:b/>
          <w:sz w:val="20"/>
          <w:szCs w:val="20"/>
        </w:rPr>
      </w:pPr>
      <w:r w:rsidRPr="007B3364">
        <w:rPr>
          <w:rFonts w:ascii="Times New Roman" w:eastAsia="Times New Roman" w:hAnsi="Times New Roman" w:cs="Times New Roman"/>
          <w:b/>
          <w:sz w:val="20"/>
          <w:szCs w:val="20"/>
        </w:rPr>
        <w:tab/>
      </w:r>
      <w:r w:rsidRPr="007B3364">
        <w:rPr>
          <w:rFonts w:ascii="Times New Roman" w:eastAsia="Times New Roman" w:hAnsi="Times New Roman" w:cs="Times New Roman"/>
          <w:b/>
          <w:sz w:val="20"/>
          <w:szCs w:val="20"/>
        </w:rPr>
        <w:tab/>
      </w:r>
      <w:r w:rsidRPr="007B3364">
        <w:rPr>
          <w:rFonts w:ascii="Times New Roman" w:eastAsia="Times New Roman" w:hAnsi="Times New Roman" w:cs="Times New Roman"/>
          <w:b/>
          <w:sz w:val="20"/>
          <w:szCs w:val="20"/>
        </w:rPr>
        <w:tab/>
      </w:r>
      <w:r w:rsidRPr="007B3364">
        <w:rPr>
          <w:rFonts w:ascii="Times New Roman" w:eastAsia="Times New Roman" w:hAnsi="Times New Roman" w:cs="Times New Roman"/>
          <w:b/>
          <w:sz w:val="20"/>
          <w:szCs w:val="20"/>
        </w:rPr>
        <w:tab/>
      </w:r>
      <w:r w:rsidRPr="007B3364">
        <w:rPr>
          <w:rFonts w:ascii="Times New Roman" w:eastAsia="Times New Roman" w:hAnsi="Times New Roman" w:cs="Times New Roman"/>
          <w:b/>
          <w:sz w:val="20"/>
          <w:szCs w:val="20"/>
        </w:rPr>
        <w:tab/>
      </w:r>
      <w:r w:rsidRPr="007B3364">
        <w:rPr>
          <w:rFonts w:ascii="Times New Roman" w:eastAsia="Times New Roman" w:hAnsi="Times New Roman" w:cs="Times New Roman"/>
          <w:b/>
          <w:sz w:val="20"/>
          <w:szCs w:val="20"/>
        </w:rPr>
        <w:tab/>
      </w:r>
      <w:r w:rsidRPr="007B3364">
        <w:rPr>
          <w:rFonts w:ascii="Times New Roman" w:eastAsia="Times New Roman" w:hAnsi="Times New Roman" w:cs="Times New Roman"/>
          <w:b/>
          <w:sz w:val="20"/>
          <w:szCs w:val="20"/>
        </w:rPr>
        <w:tab/>
        <w:t xml:space="preserve">          </w:t>
      </w:r>
      <w:r w:rsidR="00550631" w:rsidRPr="007B3364">
        <w:rPr>
          <w:rFonts w:ascii="Times New Roman" w:eastAsia="Times New Roman" w:hAnsi="Times New Roman" w:cs="Times New Roman"/>
          <w:b/>
          <w:sz w:val="20"/>
          <w:szCs w:val="20"/>
        </w:rPr>
        <w:t xml:space="preserve">  </w:t>
      </w:r>
      <w:r w:rsidRPr="007B3364">
        <w:rPr>
          <w:rFonts w:ascii="Times New Roman" w:eastAsia="Times New Roman" w:hAnsi="Times New Roman" w:cs="Times New Roman"/>
          <w:b/>
          <w:sz w:val="20"/>
          <w:szCs w:val="20"/>
        </w:rPr>
        <w:t xml:space="preserve">  </w:t>
      </w:r>
      <w:r w:rsidR="00550631" w:rsidRPr="007B3364">
        <w:rPr>
          <w:rFonts w:ascii="Times New Roman" w:eastAsia="Times New Roman" w:hAnsi="Times New Roman" w:cs="Times New Roman"/>
          <w:b/>
          <w:sz w:val="20"/>
          <w:szCs w:val="20"/>
        </w:rPr>
        <w:t xml:space="preserve">      </w:t>
      </w:r>
      <w:r w:rsidRPr="007B3364">
        <w:rPr>
          <w:rFonts w:ascii="Times New Roman" w:eastAsia="Times New Roman" w:hAnsi="Times New Roman" w:cs="Times New Roman"/>
          <w:b/>
          <w:sz w:val="20"/>
          <w:szCs w:val="20"/>
        </w:rPr>
        <w:t xml:space="preserve">Semnătura </w:t>
      </w:r>
    </w:p>
    <w:p w14:paraId="08E3AD58" w14:textId="77777777" w:rsidR="00BC56D3" w:rsidRDefault="00BC56D3" w:rsidP="00FC2C95">
      <w:pPr>
        <w:pStyle w:val="ListParagraph"/>
        <w:tabs>
          <w:tab w:val="left" w:pos="1276"/>
        </w:tabs>
        <w:spacing w:line="276" w:lineRule="auto"/>
        <w:ind w:left="1134" w:hanging="425"/>
        <w:rPr>
          <w:rFonts w:ascii="Times New Roman" w:eastAsia="Times New Roman" w:hAnsi="Times New Roman" w:cs="Times New Roman"/>
          <w:b/>
          <w:sz w:val="20"/>
          <w:szCs w:val="20"/>
        </w:rPr>
      </w:pPr>
    </w:p>
    <w:p w14:paraId="7262342D" w14:textId="77777777" w:rsidR="00BC56D3" w:rsidRPr="007B3364" w:rsidRDefault="00BC56D3" w:rsidP="00FC2C95">
      <w:pPr>
        <w:pStyle w:val="ListParagraph"/>
        <w:tabs>
          <w:tab w:val="left" w:pos="1276"/>
        </w:tabs>
        <w:spacing w:line="276" w:lineRule="auto"/>
        <w:ind w:left="1134" w:hanging="425"/>
        <w:rPr>
          <w:rFonts w:ascii="Times New Roman" w:eastAsia="Times New Roman" w:hAnsi="Times New Roman" w:cs="Times New Roman"/>
          <w:b/>
          <w:sz w:val="20"/>
          <w:szCs w:val="20"/>
        </w:rPr>
      </w:pPr>
    </w:p>
    <w:p w14:paraId="7A656EEF" w14:textId="77777777" w:rsidR="007A5DC6" w:rsidRPr="007B3364" w:rsidRDefault="007A5DC6" w:rsidP="007A5DC6">
      <w:pPr>
        <w:pStyle w:val="Footer"/>
        <w:rPr>
          <w:rFonts w:ascii="Times New Roman" w:hAnsi="Times New Roman" w:cs="Times New Roman"/>
        </w:rPr>
      </w:pPr>
      <w:r w:rsidRPr="007B3364">
        <w:rPr>
          <w:rFonts w:ascii="Times New Roman" w:hAnsi="Times New Roman" w:cs="Times New Roman"/>
          <w:b/>
          <w:sz w:val="20"/>
          <w:szCs w:val="20"/>
        </w:rPr>
        <w:t>*Acest formular reprezintă o declarație pe propria răspundere și îmi este opozabil.</w:t>
      </w:r>
    </w:p>
    <w:p w14:paraId="205DB56C" w14:textId="77777777" w:rsidR="0081110F" w:rsidRPr="007B3364" w:rsidRDefault="0081110F">
      <w:pPr>
        <w:rPr>
          <w:rFonts w:ascii="Times New Roman" w:eastAsia="Times New Roman" w:hAnsi="Times New Roman" w:cs="Times New Roman"/>
          <w:b/>
          <w:sz w:val="20"/>
          <w:szCs w:val="20"/>
        </w:rPr>
      </w:pPr>
      <w:r w:rsidRPr="007B3364">
        <w:rPr>
          <w:rFonts w:ascii="Times New Roman" w:eastAsia="Times New Roman" w:hAnsi="Times New Roman" w:cs="Times New Roman"/>
          <w:b/>
          <w:sz w:val="20"/>
          <w:szCs w:val="20"/>
        </w:rPr>
        <w:br w:type="page"/>
      </w:r>
    </w:p>
    <w:p w14:paraId="4605A79B" w14:textId="77777777" w:rsidR="00FC2C95" w:rsidRPr="007B3364" w:rsidRDefault="00FC2C95" w:rsidP="00FC2C95">
      <w:pPr>
        <w:pStyle w:val="ListParagraph"/>
        <w:shd w:val="clear" w:color="auto" w:fill="F2F2F2" w:themeFill="background1" w:themeFillShade="F2"/>
        <w:tabs>
          <w:tab w:val="left" w:pos="1276"/>
        </w:tabs>
        <w:spacing w:after="0" w:line="276" w:lineRule="auto"/>
        <w:ind w:left="709"/>
        <w:jc w:val="both"/>
        <w:rPr>
          <w:rFonts w:ascii="Times New Roman" w:hAnsi="Times New Roman" w:cs="Times New Roman"/>
          <w:b/>
          <w:bCs/>
          <w:sz w:val="20"/>
          <w:szCs w:val="20"/>
        </w:rPr>
      </w:pPr>
      <w:r w:rsidRPr="007B3364">
        <w:rPr>
          <w:rFonts w:ascii="Times New Roman" w:eastAsia="Times New Roman" w:hAnsi="Times New Roman" w:cs="Times New Roman"/>
          <w:b/>
          <w:bCs/>
          <w:sz w:val="20"/>
          <w:szCs w:val="20"/>
        </w:rPr>
        <w:lastRenderedPageBreak/>
        <w:t xml:space="preserve">*Formularul </w:t>
      </w:r>
      <w:r w:rsidR="00D827E8" w:rsidRPr="007B3364">
        <w:rPr>
          <w:rFonts w:ascii="Times New Roman" w:hAnsi="Times New Roman" w:cs="Times New Roman"/>
          <w:b/>
          <w:bCs/>
          <w:sz w:val="20"/>
          <w:szCs w:val="20"/>
        </w:rPr>
        <w:t>3</w:t>
      </w:r>
      <w:r w:rsidRPr="007B3364">
        <w:rPr>
          <w:rFonts w:ascii="Times New Roman" w:hAnsi="Times New Roman" w:cs="Times New Roman"/>
          <w:b/>
          <w:bCs/>
          <w:sz w:val="20"/>
          <w:szCs w:val="20"/>
        </w:rPr>
        <w:t xml:space="preserve"> – </w:t>
      </w:r>
      <w:r w:rsidRPr="007B3364">
        <w:rPr>
          <w:rFonts w:ascii="Times New Roman" w:eastAsia="Times New Roman" w:hAnsi="Times New Roman" w:cs="Times New Roman"/>
          <w:b/>
          <w:bCs/>
          <w:sz w:val="20"/>
          <w:szCs w:val="20"/>
        </w:rPr>
        <w:t xml:space="preserve">Declarație privind neîncadrarea în situația de </w:t>
      </w:r>
      <w:r w:rsidRPr="007B3364">
        <w:rPr>
          <w:rFonts w:ascii="Times New Roman" w:hAnsi="Times New Roman" w:cs="Times New Roman"/>
          <w:b/>
          <w:bCs/>
          <w:sz w:val="20"/>
          <w:szCs w:val="20"/>
        </w:rPr>
        <w:t>conflict de interese și/sau incompatibilități și asumarea corectitudinii datelor și informațiilor depuse</w:t>
      </w:r>
    </w:p>
    <w:p w14:paraId="61FBC810" w14:textId="77777777" w:rsidR="00FC2C95" w:rsidRPr="007B3364" w:rsidRDefault="00FC2C95" w:rsidP="00FC2C95">
      <w:pPr>
        <w:pStyle w:val="ListParagraph"/>
        <w:tabs>
          <w:tab w:val="left" w:pos="1276"/>
        </w:tabs>
        <w:spacing w:after="0" w:line="276" w:lineRule="auto"/>
        <w:ind w:left="709"/>
        <w:jc w:val="both"/>
        <w:rPr>
          <w:rFonts w:ascii="Times New Roman" w:hAnsi="Times New Roman" w:cs="Times New Roman"/>
          <w:sz w:val="20"/>
          <w:szCs w:val="20"/>
        </w:rPr>
      </w:pPr>
    </w:p>
    <w:p w14:paraId="1336F717" w14:textId="77777777" w:rsidR="00FC2C95" w:rsidRPr="007B3364" w:rsidRDefault="00FC2C95" w:rsidP="00FC2C95">
      <w:pPr>
        <w:pStyle w:val="ListParagraph"/>
        <w:tabs>
          <w:tab w:val="left" w:pos="3860"/>
        </w:tabs>
        <w:spacing w:after="0" w:line="276" w:lineRule="auto"/>
        <w:ind w:left="709"/>
        <w:jc w:val="both"/>
        <w:rPr>
          <w:rFonts w:ascii="Times New Roman" w:hAnsi="Times New Roman" w:cs="Times New Roman"/>
          <w:sz w:val="20"/>
          <w:szCs w:val="20"/>
        </w:rPr>
      </w:pPr>
      <w:r w:rsidRPr="007B3364">
        <w:rPr>
          <w:rFonts w:ascii="Times New Roman" w:hAnsi="Times New Roman" w:cs="Times New Roman"/>
          <w:sz w:val="20"/>
          <w:szCs w:val="20"/>
        </w:rPr>
        <w:tab/>
      </w:r>
    </w:p>
    <w:p w14:paraId="3EB1E8B3" w14:textId="77777777" w:rsidR="00FC2C95" w:rsidRPr="007B3364" w:rsidRDefault="00FC2C95" w:rsidP="00FC2C95">
      <w:pPr>
        <w:shd w:val="clear" w:color="auto" w:fill="FFFFFF"/>
        <w:tabs>
          <w:tab w:val="left" w:pos="851"/>
        </w:tabs>
        <w:spacing w:line="276" w:lineRule="auto"/>
        <w:rPr>
          <w:rFonts w:ascii="Times New Roman" w:hAnsi="Times New Roman" w:cs="Times New Roman"/>
          <w:sz w:val="20"/>
          <w:szCs w:val="20"/>
        </w:rPr>
      </w:pPr>
      <w:r w:rsidRPr="007B3364">
        <w:rPr>
          <w:rFonts w:ascii="Times New Roman" w:hAnsi="Times New Roman" w:cs="Times New Roman"/>
          <w:sz w:val="20"/>
          <w:szCs w:val="20"/>
        </w:rPr>
        <w:t>Prin prezenta, subsemnatul/a ________________________________________________________</w:t>
      </w:r>
    </w:p>
    <w:p w14:paraId="4A38EF79" w14:textId="51E72849" w:rsidR="00FC2C95" w:rsidRPr="007B3364" w:rsidRDefault="00FC2C95" w:rsidP="00FC2C95">
      <w:pPr>
        <w:tabs>
          <w:tab w:val="left" w:pos="851"/>
        </w:tabs>
        <w:spacing w:line="276" w:lineRule="auto"/>
        <w:jc w:val="both"/>
        <w:rPr>
          <w:rFonts w:ascii="Times New Roman" w:hAnsi="Times New Roman" w:cs="Times New Roman"/>
          <w:sz w:val="20"/>
          <w:szCs w:val="20"/>
          <w:lang w:eastAsia="en-GB"/>
        </w:rPr>
      </w:pPr>
      <w:r w:rsidRPr="007B3364">
        <w:rPr>
          <w:rFonts w:ascii="Times New Roman" w:hAnsi="Times New Roman" w:cs="Times New Roman"/>
          <w:b/>
          <w:sz w:val="20"/>
          <w:szCs w:val="20"/>
        </w:rPr>
        <w:t>declar pe proprie răspundere</w:t>
      </w:r>
      <w:r w:rsidRPr="007B3364">
        <w:rPr>
          <w:rFonts w:ascii="Times New Roman" w:hAnsi="Times New Roman" w:cs="Times New Roman"/>
          <w:sz w:val="20"/>
          <w:szCs w:val="20"/>
        </w:rPr>
        <w:t xml:space="preserve"> că, în ceea ce </w:t>
      </w:r>
      <w:proofErr w:type="spellStart"/>
      <w:r w:rsidRPr="007B3364">
        <w:rPr>
          <w:rFonts w:ascii="Times New Roman" w:hAnsi="Times New Roman" w:cs="Times New Roman"/>
          <w:sz w:val="20"/>
          <w:szCs w:val="20"/>
        </w:rPr>
        <w:t>priveşte</w:t>
      </w:r>
      <w:proofErr w:type="spellEnd"/>
      <w:r w:rsidRPr="007B3364">
        <w:rPr>
          <w:rFonts w:ascii="Times New Roman" w:hAnsi="Times New Roman" w:cs="Times New Roman"/>
          <w:sz w:val="20"/>
          <w:szCs w:val="20"/>
        </w:rPr>
        <w:t xml:space="preserve"> candidatura mea pentru postul de  </w:t>
      </w:r>
      <w:r w:rsidR="00592D8E" w:rsidRPr="007B3364">
        <w:rPr>
          <w:rFonts w:ascii="Times New Roman" w:hAnsi="Times New Roman" w:cs="Times New Roman"/>
          <w:sz w:val="20"/>
          <w:szCs w:val="20"/>
        </w:rPr>
        <w:t>Administrator</w:t>
      </w:r>
      <w:r w:rsidR="00FF0F47" w:rsidRPr="007B3364">
        <w:rPr>
          <w:rFonts w:ascii="Times New Roman" w:hAnsi="Times New Roman" w:cs="Times New Roman"/>
          <w:sz w:val="20"/>
          <w:szCs w:val="20"/>
        </w:rPr>
        <w:t xml:space="preserve"> în Consiliul de administrație </w:t>
      </w:r>
      <w:r w:rsidRPr="007B3364">
        <w:rPr>
          <w:rFonts w:ascii="Times New Roman" w:hAnsi="Times New Roman" w:cs="Times New Roman"/>
          <w:sz w:val="20"/>
          <w:szCs w:val="20"/>
        </w:rPr>
        <w:t xml:space="preserve">al </w:t>
      </w:r>
      <w:r w:rsidR="00CF380B" w:rsidRPr="007B3364">
        <w:rPr>
          <w:rFonts w:ascii="Times New Roman" w:hAnsi="Times New Roman" w:cs="Times New Roman"/>
          <w:sz w:val="20"/>
          <w:szCs w:val="20"/>
        </w:rPr>
        <w:t>societății</w:t>
      </w:r>
      <w:r w:rsidRPr="007B3364">
        <w:rPr>
          <w:rFonts w:ascii="Times New Roman" w:hAnsi="Times New Roman" w:cs="Times New Roman"/>
          <w:sz w:val="20"/>
          <w:szCs w:val="20"/>
        </w:rPr>
        <w:t xml:space="preserve"> </w:t>
      </w:r>
      <w:r w:rsidR="00FF0F47" w:rsidRPr="007B3364">
        <w:rPr>
          <w:rFonts w:ascii="Times New Roman" w:hAnsi="Times New Roman" w:cs="Times New Roman"/>
          <w:sz w:val="20"/>
          <w:szCs w:val="20"/>
        </w:rPr>
        <w:t xml:space="preserve">Transport Urban Public SRL, </w:t>
      </w:r>
      <w:r w:rsidRPr="007B3364">
        <w:rPr>
          <w:rFonts w:ascii="Times New Roman" w:hAnsi="Times New Roman" w:cs="Times New Roman"/>
          <w:sz w:val="20"/>
          <w:szCs w:val="20"/>
          <w:lang w:eastAsia="en-GB"/>
        </w:rPr>
        <w:t xml:space="preserve">sub sancțiunea excluderii din procedura de selecție a candidaților pentru postul de membru al </w:t>
      </w:r>
      <w:r w:rsidR="006410FB" w:rsidRPr="007B3364">
        <w:rPr>
          <w:rFonts w:ascii="Times New Roman" w:hAnsi="Times New Roman" w:cs="Times New Roman"/>
          <w:sz w:val="20"/>
          <w:szCs w:val="20"/>
          <w:lang w:eastAsia="en-GB"/>
        </w:rPr>
        <w:t>Administratorilor</w:t>
      </w:r>
      <w:r w:rsidRPr="007B3364">
        <w:rPr>
          <w:rFonts w:ascii="Times New Roman" w:hAnsi="Times New Roman" w:cs="Times New Roman"/>
          <w:sz w:val="20"/>
          <w:szCs w:val="20"/>
          <w:lang w:eastAsia="en-GB"/>
        </w:rPr>
        <w:t xml:space="preserve"> de </w:t>
      </w:r>
      <w:proofErr w:type="spellStart"/>
      <w:r w:rsidRPr="007B3364">
        <w:rPr>
          <w:rFonts w:ascii="Times New Roman" w:hAnsi="Times New Roman" w:cs="Times New Roman"/>
          <w:sz w:val="20"/>
          <w:szCs w:val="20"/>
          <w:lang w:eastAsia="en-GB"/>
        </w:rPr>
        <w:t>administratie</w:t>
      </w:r>
      <w:proofErr w:type="spellEnd"/>
      <w:r w:rsidRPr="007B3364">
        <w:rPr>
          <w:rFonts w:ascii="Times New Roman" w:hAnsi="Times New Roman" w:cs="Times New Roman"/>
          <w:sz w:val="20"/>
          <w:szCs w:val="20"/>
          <w:lang w:eastAsia="en-GB"/>
        </w:rPr>
        <w:t xml:space="preserve"> </w:t>
      </w:r>
      <w:proofErr w:type="spellStart"/>
      <w:r w:rsidRPr="007B3364">
        <w:rPr>
          <w:rFonts w:ascii="Times New Roman" w:hAnsi="Times New Roman" w:cs="Times New Roman"/>
          <w:sz w:val="20"/>
          <w:szCs w:val="20"/>
          <w:lang w:eastAsia="en-GB"/>
        </w:rPr>
        <w:t>şi</w:t>
      </w:r>
      <w:proofErr w:type="spellEnd"/>
      <w:r w:rsidRPr="007B3364">
        <w:rPr>
          <w:rFonts w:ascii="Times New Roman" w:hAnsi="Times New Roman" w:cs="Times New Roman"/>
          <w:sz w:val="20"/>
          <w:szCs w:val="20"/>
          <w:lang w:eastAsia="en-GB"/>
        </w:rPr>
        <w:t xml:space="preserve"> a sancțiunilor aplicabile faptei de fals în acte publice, că prin ocuparea poziției pentru care mi-am depus candidatura, </w:t>
      </w:r>
      <w:r w:rsidRPr="007B3364">
        <w:rPr>
          <w:rFonts w:ascii="Times New Roman" w:hAnsi="Times New Roman" w:cs="Times New Roman"/>
          <w:b/>
          <w:sz w:val="20"/>
          <w:szCs w:val="20"/>
          <w:lang w:eastAsia="en-GB"/>
        </w:rPr>
        <w:t>că</w:t>
      </w:r>
      <w:r w:rsidRPr="007B3364">
        <w:rPr>
          <w:rFonts w:ascii="Times New Roman" w:hAnsi="Times New Roman" w:cs="Times New Roman"/>
          <w:sz w:val="20"/>
          <w:szCs w:val="20"/>
          <w:lang w:eastAsia="en-GB"/>
        </w:rPr>
        <w:t xml:space="preserve"> </w:t>
      </w:r>
      <w:r w:rsidRPr="007B3364">
        <w:rPr>
          <w:rFonts w:ascii="Times New Roman" w:hAnsi="Times New Roman" w:cs="Times New Roman"/>
          <w:b/>
          <w:sz w:val="20"/>
          <w:szCs w:val="20"/>
          <w:lang w:eastAsia="en-GB"/>
        </w:rPr>
        <w:t xml:space="preserve">nu mă aflu în </w:t>
      </w:r>
      <w:proofErr w:type="spellStart"/>
      <w:r w:rsidRPr="007B3364">
        <w:rPr>
          <w:rFonts w:ascii="Times New Roman" w:hAnsi="Times New Roman" w:cs="Times New Roman"/>
          <w:b/>
          <w:sz w:val="20"/>
          <w:szCs w:val="20"/>
          <w:lang w:eastAsia="en-GB"/>
        </w:rPr>
        <w:t>situaţia</w:t>
      </w:r>
      <w:proofErr w:type="spellEnd"/>
      <w:r w:rsidRPr="007B3364">
        <w:rPr>
          <w:rFonts w:ascii="Times New Roman" w:hAnsi="Times New Roman" w:cs="Times New Roman"/>
          <w:b/>
          <w:sz w:val="20"/>
          <w:szCs w:val="20"/>
          <w:lang w:eastAsia="en-GB"/>
        </w:rPr>
        <w:t xml:space="preserve"> de conflict de interese sau incompatibilități, </w:t>
      </w:r>
      <w:proofErr w:type="spellStart"/>
      <w:r w:rsidRPr="007B3364">
        <w:rPr>
          <w:rFonts w:ascii="Times New Roman" w:hAnsi="Times New Roman" w:cs="Times New Roman"/>
          <w:b/>
          <w:sz w:val="20"/>
          <w:szCs w:val="20"/>
          <w:lang w:eastAsia="en-GB"/>
        </w:rPr>
        <w:t>aşa</w:t>
      </w:r>
      <w:proofErr w:type="spellEnd"/>
      <w:r w:rsidRPr="007B3364">
        <w:rPr>
          <w:rFonts w:ascii="Times New Roman" w:hAnsi="Times New Roman" w:cs="Times New Roman"/>
          <w:b/>
          <w:sz w:val="20"/>
          <w:szCs w:val="20"/>
          <w:lang w:eastAsia="en-GB"/>
        </w:rPr>
        <w:t xml:space="preserve"> cum sunt acestea definite de legislația în vigoare.</w:t>
      </w:r>
      <w:r w:rsidRPr="007B3364">
        <w:rPr>
          <w:rFonts w:ascii="Times New Roman" w:hAnsi="Times New Roman" w:cs="Times New Roman"/>
          <w:sz w:val="20"/>
          <w:szCs w:val="20"/>
          <w:lang w:eastAsia="en-GB"/>
        </w:rPr>
        <w:t xml:space="preserve"> </w:t>
      </w:r>
    </w:p>
    <w:p w14:paraId="0547C3A3" w14:textId="77777777" w:rsidR="00FC2C95" w:rsidRPr="007B3364" w:rsidRDefault="00FC2C95" w:rsidP="00FC2C95">
      <w:pPr>
        <w:autoSpaceDE w:val="0"/>
        <w:autoSpaceDN w:val="0"/>
        <w:adjustRightInd w:val="0"/>
        <w:spacing w:line="276" w:lineRule="auto"/>
        <w:jc w:val="both"/>
        <w:rPr>
          <w:rFonts w:ascii="Times New Roman" w:hAnsi="Times New Roman" w:cs="Times New Roman"/>
          <w:sz w:val="20"/>
          <w:szCs w:val="20"/>
          <w:lang w:eastAsia="en-GB"/>
        </w:rPr>
      </w:pPr>
    </w:p>
    <w:p w14:paraId="2D28ED0D" w14:textId="77777777" w:rsidR="00FC2C95" w:rsidRPr="007B3364" w:rsidRDefault="00FC2C95" w:rsidP="00FC2C95">
      <w:pPr>
        <w:autoSpaceDE w:val="0"/>
        <w:autoSpaceDN w:val="0"/>
        <w:adjustRightInd w:val="0"/>
        <w:spacing w:line="276" w:lineRule="auto"/>
        <w:jc w:val="both"/>
        <w:rPr>
          <w:rFonts w:ascii="Times New Roman" w:hAnsi="Times New Roman" w:cs="Times New Roman"/>
          <w:sz w:val="20"/>
          <w:szCs w:val="20"/>
          <w:lang w:eastAsia="en-GB"/>
        </w:rPr>
      </w:pPr>
      <w:r w:rsidRPr="007B3364">
        <w:rPr>
          <w:rFonts w:ascii="Times New Roman" w:hAnsi="Times New Roman" w:cs="Times New Roman"/>
          <w:sz w:val="20"/>
          <w:szCs w:val="20"/>
          <w:lang w:eastAsia="en-GB"/>
        </w:rPr>
        <w:t>Subsemnatul/a __________________________________</w:t>
      </w:r>
    </w:p>
    <w:p w14:paraId="161AE557" w14:textId="3FCCD241" w:rsidR="00FC2C95" w:rsidRPr="007B3364" w:rsidRDefault="00FC2C95" w:rsidP="00FC2C95">
      <w:pPr>
        <w:autoSpaceDE w:val="0"/>
        <w:autoSpaceDN w:val="0"/>
        <w:adjustRightInd w:val="0"/>
        <w:spacing w:line="276" w:lineRule="auto"/>
        <w:jc w:val="both"/>
        <w:rPr>
          <w:rFonts w:ascii="Times New Roman" w:hAnsi="Times New Roman" w:cs="Times New Roman"/>
          <w:sz w:val="20"/>
          <w:szCs w:val="20"/>
        </w:rPr>
      </w:pPr>
      <w:r w:rsidRPr="007B3364">
        <w:rPr>
          <w:rFonts w:ascii="Times New Roman" w:hAnsi="Times New Roman" w:cs="Times New Roman"/>
          <w:sz w:val="20"/>
          <w:szCs w:val="20"/>
          <w:lang w:eastAsia="en-GB"/>
        </w:rPr>
        <w:t xml:space="preserve">declar că </w:t>
      </w:r>
      <w:proofErr w:type="spellStart"/>
      <w:r w:rsidRPr="007B3364">
        <w:rPr>
          <w:rFonts w:ascii="Times New Roman" w:hAnsi="Times New Roman" w:cs="Times New Roman"/>
          <w:sz w:val="20"/>
          <w:szCs w:val="20"/>
          <w:lang w:eastAsia="en-GB"/>
        </w:rPr>
        <w:t>informaţiile</w:t>
      </w:r>
      <w:proofErr w:type="spellEnd"/>
      <w:r w:rsidRPr="007B3364">
        <w:rPr>
          <w:rFonts w:ascii="Times New Roman" w:hAnsi="Times New Roman" w:cs="Times New Roman"/>
          <w:sz w:val="20"/>
          <w:szCs w:val="20"/>
          <w:lang w:eastAsia="en-GB"/>
        </w:rPr>
        <w:t xml:space="preserve"> furnizate sunt complete </w:t>
      </w:r>
      <w:proofErr w:type="spellStart"/>
      <w:r w:rsidRPr="007B3364">
        <w:rPr>
          <w:rFonts w:ascii="Times New Roman" w:hAnsi="Times New Roman" w:cs="Times New Roman"/>
          <w:sz w:val="20"/>
          <w:szCs w:val="20"/>
          <w:lang w:eastAsia="en-GB"/>
        </w:rPr>
        <w:t>şi</w:t>
      </w:r>
      <w:proofErr w:type="spellEnd"/>
      <w:r w:rsidRPr="007B3364">
        <w:rPr>
          <w:rFonts w:ascii="Times New Roman" w:hAnsi="Times New Roman" w:cs="Times New Roman"/>
          <w:sz w:val="20"/>
          <w:szCs w:val="20"/>
          <w:lang w:eastAsia="en-GB"/>
        </w:rPr>
        <w:t xml:space="preserve"> corecte în fiecare detaliu </w:t>
      </w:r>
      <w:proofErr w:type="spellStart"/>
      <w:r w:rsidRPr="007B3364">
        <w:rPr>
          <w:rFonts w:ascii="Times New Roman" w:hAnsi="Times New Roman" w:cs="Times New Roman"/>
          <w:sz w:val="20"/>
          <w:szCs w:val="20"/>
          <w:lang w:eastAsia="en-GB"/>
        </w:rPr>
        <w:t>şi</w:t>
      </w:r>
      <w:proofErr w:type="spellEnd"/>
      <w:r w:rsidRPr="007B3364">
        <w:rPr>
          <w:rFonts w:ascii="Times New Roman" w:hAnsi="Times New Roman" w:cs="Times New Roman"/>
          <w:sz w:val="20"/>
          <w:szCs w:val="20"/>
          <w:lang w:eastAsia="en-GB"/>
        </w:rPr>
        <w:t xml:space="preserve"> </w:t>
      </w:r>
      <w:proofErr w:type="spellStart"/>
      <w:r w:rsidRPr="007B3364">
        <w:rPr>
          <w:rFonts w:ascii="Times New Roman" w:hAnsi="Times New Roman" w:cs="Times New Roman"/>
          <w:sz w:val="20"/>
          <w:szCs w:val="20"/>
          <w:lang w:eastAsia="en-GB"/>
        </w:rPr>
        <w:t>înţeleg</w:t>
      </w:r>
      <w:proofErr w:type="spellEnd"/>
      <w:r w:rsidRPr="007B3364">
        <w:rPr>
          <w:rFonts w:ascii="Times New Roman" w:hAnsi="Times New Roman" w:cs="Times New Roman"/>
          <w:sz w:val="20"/>
          <w:szCs w:val="20"/>
          <w:lang w:eastAsia="en-GB"/>
        </w:rPr>
        <w:t xml:space="preserve"> că </w:t>
      </w:r>
      <w:r w:rsidR="00AD448D" w:rsidRPr="007B3364">
        <w:rPr>
          <w:rFonts w:ascii="Times New Roman" w:hAnsi="Times New Roman"/>
          <w:color w:val="000000"/>
          <w:sz w:val="20"/>
          <w:szCs w:val="20"/>
          <w:lang w:eastAsia="ro-RO" w:bidi="ro-RO"/>
        </w:rPr>
        <w:t xml:space="preserve">Comisia </w:t>
      </w:r>
      <w:r w:rsidR="00AD448D" w:rsidRPr="007B3364">
        <w:rPr>
          <w:rStyle w:val="Bodytext3"/>
          <w:rFonts w:eastAsia="Calibri"/>
          <w:sz w:val="20"/>
          <w:szCs w:val="20"/>
        </w:rPr>
        <w:t xml:space="preserve">de </w:t>
      </w:r>
      <w:proofErr w:type="spellStart"/>
      <w:r w:rsidR="00AD448D" w:rsidRPr="007B3364">
        <w:rPr>
          <w:rFonts w:ascii="Times New Roman" w:hAnsi="Times New Roman"/>
          <w:color w:val="000000"/>
          <w:sz w:val="20"/>
          <w:szCs w:val="20"/>
          <w:lang w:eastAsia="ro-RO" w:bidi="ro-RO"/>
        </w:rPr>
        <w:t>selecţie</w:t>
      </w:r>
      <w:proofErr w:type="spellEnd"/>
      <w:r w:rsidR="00AD448D" w:rsidRPr="007B3364">
        <w:rPr>
          <w:rFonts w:ascii="Times New Roman" w:hAnsi="Times New Roman"/>
          <w:color w:val="000000"/>
          <w:sz w:val="20"/>
          <w:szCs w:val="20"/>
          <w:lang w:eastAsia="ro-RO" w:bidi="ro-RO"/>
        </w:rPr>
        <w:t xml:space="preserve"> </w:t>
      </w:r>
      <w:proofErr w:type="spellStart"/>
      <w:r w:rsidR="00AD448D" w:rsidRPr="007B3364">
        <w:rPr>
          <w:rFonts w:ascii="Times New Roman" w:hAnsi="Times New Roman"/>
          <w:color w:val="000000"/>
          <w:sz w:val="20"/>
          <w:szCs w:val="20"/>
          <w:lang w:eastAsia="ro-RO" w:bidi="ro-RO"/>
        </w:rPr>
        <w:t>şi</w:t>
      </w:r>
      <w:proofErr w:type="spellEnd"/>
      <w:r w:rsidR="00AD448D" w:rsidRPr="007B3364">
        <w:rPr>
          <w:rFonts w:ascii="Times New Roman" w:hAnsi="Times New Roman"/>
          <w:color w:val="000000"/>
          <w:sz w:val="20"/>
          <w:szCs w:val="20"/>
          <w:lang w:eastAsia="ro-RO" w:bidi="ro-RO"/>
        </w:rPr>
        <w:t xml:space="preserve"> nominalizare a membrilor în </w:t>
      </w:r>
      <w:r w:rsidR="00AD448D" w:rsidRPr="007B3364">
        <w:rPr>
          <w:rStyle w:val="Bodytext3"/>
          <w:rFonts w:eastAsia="Calibri"/>
          <w:sz w:val="20"/>
          <w:szCs w:val="20"/>
        </w:rPr>
        <w:t xml:space="preserve">Consiliul </w:t>
      </w:r>
      <w:r w:rsidR="00AD448D" w:rsidRPr="007B3364">
        <w:rPr>
          <w:rFonts w:ascii="Times New Roman" w:hAnsi="Times New Roman"/>
          <w:color w:val="000000"/>
          <w:sz w:val="20"/>
          <w:szCs w:val="20"/>
          <w:lang w:eastAsia="ro-RO" w:bidi="ro-RO"/>
        </w:rPr>
        <w:t xml:space="preserve">de </w:t>
      </w:r>
      <w:proofErr w:type="spellStart"/>
      <w:r w:rsidR="00AD448D" w:rsidRPr="007B3364">
        <w:rPr>
          <w:rFonts w:ascii="Times New Roman" w:hAnsi="Times New Roman"/>
          <w:color w:val="000000"/>
          <w:sz w:val="20"/>
          <w:szCs w:val="20"/>
          <w:lang w:eastAsia="ro-RO" w:bidi="ro-RO"/>
        </w:rPr>
        <w:t>administraţie</w:t>
      </w:r>
      <w:proofErr w:type="spellEnd"/>
      <w:r w:rsidR="00AD448D" w:rsidRPr="007B3364">
        <w:rPr>
          <w:rFonts w:ascii="Times New Roman" w:hAnsi="Times New Roman"/>
          <w:color w:val="000000"/>
          <w:sz w:val="20"/>
          <w:szCs w:val="20"/>
          <w:lang w:eastAsia="ro-RO" w:bidi="ro-RO"/>
        </w:rPr>
        <w:t xml:space="preserve"> al </w:t>
      </w:r>
      <w:proofErr w:type="spellStart"/>
      <w:r w:rsidR="00AD448D" w:rsidRPr="007B3364">
        <w:rPr>
          <w:rFonts w:ascii="Times New Roman" w:hAnsi="Times New Roman"/>
          <w:color w:val="000000"/>
          <w:sz w:val="20"/>
          <w:szCs w:val="20"/>
          <w:lang w:eastAsia="ro-RO" w:bidi="ro-RO"/>
        </w:rPr>
        <w:t>societăţii</w:t>
      </w:r>
      <w:proofErr w:type="spellEnd"/>
      <w:r w:rsidR="00AD448D" w:rsidRPr="007B3364">
        <w:rPr>
          <w:rFonts w:ascii="Times New Roman" w:hAnsi="Times New Roman"/>
          <w:color w:val="000000"/>
          <w:sz w:val="20"/>
          <w:szCs w:val="20"/>
          <w:lang w:eastAsia="ro-RO" w:bidi="ro-RO"/>
        </w:rPr>
        <w:t xml:space="preserve"> Transport Urban Public SRL</w:t>
      </w:r>
      <w:r w:rsidRPr="007B3364">
        <w:rPr>
          <w:rFonts w:ascii="Times New Roman" w:hAnsi="Times New Roman" w:cs="Times New Roman"/>
          <w:color w:val="EE0000"/>
          <w:sz w:val="20"/>
          <w:szCs w:val="20"/>
          <w:lang w:eastAsia="en-GB"/>
        </w:rPr>
        <w:t xml:space="preserve"> </w:t>
      </w:r>
      <w:r w:rsidRPr="007B3364">
        <w:rPr>
          <w:rFonts w:ascii="Times New Roman" w:hAnsi="Times New Roman" w:cs="Times New Roman"/>
          <w:sz w:val="20"/>
          <w:szCs w:val="20"/>
          <w:lang w:eastAsia="en-GB"/>
        </w:rPr>
        <w:t xml:space="preserve">și/sau ARC Consulting SRL are dreptul de a solicita, în scopul verificării </w:t>
      </w:r>
      <w:proofErr w:type="spellStart"/>
      <w:r w:rsidRPr="007B3364">
        <w:rPr>
          <w:rFonts w:ascii="Times New Roman" w:hAnsi="Times New Roman" w:cs="Times New Roman"/>
          <w:sz w:val="20"/>
          <w:szCs w:val="20"/>
          <w:lang w:eastAsia="en-GB"/>
        </w:rPr>
        <w:t>şi</w:t>
      </w:r>
      <w:proofErr w:type="spellEnd"/>
      <w:r w:rsidRPr="007B3364">
        <w:rPr>
          <w:rFonts w:ascii="Times New Roman" w:hAnsi="Times New Roman" w:cs="Times New Roman"/>
          <w:sz w:val="20"/>
          <w:szCs w:val="20"/>
          <w:lang w:eastAsia="en-GB"/>
        </w:rPr>
        <w:t xml:space="preserve"> confirmării </w:t>
      </w:r>
      <w:proofErr w:type="spellStart"/>
      <w:r w:rsidRPr="007B3364">
        <w:rPr>
          <w:rFonts w:ascii="Times New Roman" w:hAnsi="Times New Roman" w:cs="Times New Roman"/>
          <w:sz w:val="20"/>
          <w:szCs w:val="20"/>
          <w:lang w:eastAsia="en-GB"/>
        </w:rPr>
        <w:t>declaraţiilor</w:t>
      </w:r>
      <w:proofErr w:type="spellEnd"/>
      <w:r w:rsidRPr="007B3364">
        <w:rPr>
          <w:rFonts w:ascii="Times New Roman" w:hAnsi="Times New Roman" w:cs="Times New Roman"/>
          <w:sz w:val="20"/>
          <w:szCs w:val="20"/>
          <w:lang w:eastAsia="en-GB"/>
        </w:rPr>
        <w:t xml:space="preserve"> orice alte documente doveditoare de care dispun sau sunt solicitate.</w:t>
      </w:r>
    </w:p>
    <w:p w14:paraId="20DCF760" w14:textId="77777777" w:rsidR="00FC2C95" w:rsidRPr="007B3364" w:rsidRDefault="00FC2C95" w:rsidP="00FC2C95">
      <w:pPr>
        <w:tabs>
          <w:tab w:val="left" w:pos="360"/>
        </w:tabs>
        <w:autoSpaceDE w:val="0"/>
        <w:autoSpaceDN w:val="0"/>
        <w:adjustRightInd w:val="0"/>
        <w:spacing w:line="276" w:lineRule="auto"/>
        <w:jc w:val="both"/>
        <w:rPr>
          <w:rFonts w:ascii="Times New Roman" w:hAnsi="Times New Roman" w:cs="Times New Roman"/>
          <w:sz w:val="20"/>
          <w:szCs w:val="20"/>
        </w:rPr>
      </w:pPr>
    </w:p>
    <w:p w14:paraId="580ADD43" w14:textId="77777777" w:rsidR="00FC2C95" w:rsidRPr="007B3364" w:rsidRDefault="00FC2C95" w:rsidP="00FC2C95">
      <w:pPr>
        <w:tabs>
          <w:tab w:val="left" w:pos="360"/>
        </w:tabs>
        <w:autoSpaceDE w:val="0"/>
        <w:autoSpaceDN w:val="0"/>
        <w:adjustRightInd w:val="0"/>
        <w:spacing w:line="276" w:lineRule="auto"/>
        <w:jc w:val="both"/>
        <w:rPr>
          <w:rFonts w:ascii="Times New Roman" w:hAnsi="Times New Roman" w:cs="Times New Roman"/>
          <w:sz w:val="20"/>
          <w:szCs w:val="20"/>
        </w:rPr>
      </w:pPr>
      <w:r w:rsidRPr="007B3364">
        <w:rPr>
          <w:rFonts w:ascii="Times New Roman" w:hAnsi="Times New Roman" w:cs="Times New Roman"/>
          <w:sz w:val="20"/>
          <w:szCs w:val="20"/>
        </w:rPr>
        <w:t>Cunosc dispozițiile Art. 326 Cod penal** cu privire la falsul în declarații.</w:t>
      </w:r>
    </w:p>
    <w:p w14:paraId="33D746CE" w14:textId="77777777" w:rsidR="00FC2C95" w:rsidRPr="007B3364" w:rsidRDefault="00FC2C95" w:rsidP="00FC2C95">
      <w:pPr>
        <w:pStyle w:val="Default"/>
        <w:tabs>
          <w:tab w:val="left" w:pos="851"/>
        </w:tabs>
        <w:spacing w:line="276" w:lineRule="auto"/>
        <w:rPr>
          <w:rFonts w:ascii="Times New Roman" w:hAnsi="Times New Roman" w:cs="Times New Roman"/>
          <w:color w:val="auto"/>
          <w:sz w:val="20"/>
          <w:szCs w:val="20"/>
        </w:rPr>
      </w:pPr>
    </w:p>
    <w:p w14:paraId="64C42327" w14:textId="77777777" w:rsidR="00FC2C95" w:rsidRPr="007B3364" w:rsidRDefault="00FC2C95" w:rsidP="00FC2C95">
      <w:pPr>
        <w:tabs>
          <w:tab w:val="left" w:pos="851"/>
        </w:tabs>
        <w:spacing w:line="276" w:lineRule="auto"/>
        <w:ind w:left="720"/>
        <w:jc w:val="both"/>
        <w:rPr>
          <w:rFonts w:ascii="Times New Roman" w:hAnsi="Times New Roman" w:cs="Times New Roman"/>
          <w:b/>
          <w:sz w:val="20"/>
          <w:szCs w:val="20"/>
        </w:rPr>
      </w:pPr>
      <w:r w:rsidRPr="007B3364">
        <w:rPr>
          <w:rFonts w:ascii="Times New Roman" w:hAnsi="Times New Roman" w:cs="Times New Roman"/>
          <w:b/>
          <w:sz w:val="20"/>
          <w:szCs w:val="20"/>
        </w:rPr>
        <w:t xml:space="preserve">Data </w:t>
      </w:r>
      <w:r w:rsidRPr="007B3364">
        <w:rPr>
          <w:rFonts w:ascii="Times New Roman" w:hAnsi="Times New Roman" w:cs="Times New Roman"/>
          <w:b/>
          <w:sz w:val="20"/>
          <w:szCs w:val="20"/>
        </w:rPr>
        <w:tab/>
      </w:r>
      <w:r w:rsidRPr="007B3364">
        <w:rPr>
          <w:rFonts w:ascii="Times New Roman" w:hAnsi="Times New Roman" w:cs="Times New Roman"/>
          <w:b/>
          <w:sz w:val="20"/>
          <w:szCs w:val="20"/>
        </w:rPr>
        <w:tab/>
      </w:r>
      <w:r w:rsidRPr="007B3364">
        <w:rPr>
          <w:rFonts w:ascii="Times New Roman" w:hAnsi="Times New Roman" w:cs="Times New Roman"/>
          <w:b/>
          <w:sz w:val="20"/>
          <w:szCs w:val="20"/>
        </w:rPr>
        <w:tab/>
      </w:r>
      <w:r w:rsidRPr="007B3364">
        <w:rPr>
          <w:rFonts w:ascii="Times New Roman" w:hAnsi="Times New Roman" w:cs="Times New Roman"/>
          <w:b/>
          <w:sz w:val="20"/>
          <w:szCs w:val="20"/>
        </w:rPr>
        <w:tab/>
      </w:r>
      <w:r w:rsidRPr="007B3364">
        <w:rPr>
          <w:rFonts w:ascii="Times New Roman" w:hAnsi="Times New Roman" w:cs="Times New Roman"/>
          <w:b/>
          <w:sz w:val="20"/>
          <w:szCs w:val="20"/>
        </w:rPr>
        <w:tab/>
      </w:r>
      <w:r w:rsidRPr="007B3364">
        <w:rPr>
          <w:rFonts w:ascii="Times New Roman" w:hAnsi="Times New Roman" w:cs="Times New Roman"/>
          <w:b/>
          <w:sz w:val="20"/>
          <w:szCs w:val="20"/>
        </w:rPr>
        <w:tab/>
      </w:r>
      <w:r w:rsidRPr="007B3364">
        <w:rPr>
          <w:rFonts w:ascii="Times New Roman" w:hAnsi="Times New Roman" w:cs="Times New Roman"/>
          <w:b/>
          <w:sz w:val="20"/>
          <w:szCs w:val="20"/>
        </w:rPr>
        <w:tab/>
        <w:t xml:space="preserve">Nume </w:t>
      </w:r>
      <w:proofErr w:type="spellStart"/>
      <w:r w:rsidRPr="007B3364">
        <w:rPr>
          <w:rFonts w:ascii="Times New Roman" w:hAnsi="Times New Roman" w:cs="Times New Roman"/>
          <w:b/>
          <w:sz w:val="20"/>
          <w:szCs w:val="20"/>
        </w:rPr>
        <w:t>şi</w:t>
      </w:r>
      <w:proofErr w:type="spellEnd"/>
      <w:r w:rsidRPr="007B3364">
        <w:rPr>
          <w:rFonts w:ascii="Times New Roman" w:hAnsi="Times New Roman" w:cs="Times New Roman"/>
          <w:b/>
          <w:sz w:val="20"/>
          <w:szCs w:val="20"/>
        </w:rPr>
        <w:t xml:space="preserve"> prenume </w:t>
      </w:r>
    </w:p>
    <w:p w14:paraId="53857299" w14:textId="77777777" w:rsidR="00FC2C95" w:rsidRPr="007B3364" w:rsidRDefault="00FC2C95" w:rsidP="00FC2C95">
      <w:pPr>
        <w:tabs>
          <w:tab w:val="left" w:pos="851"/>
        </w:tabs>
        <w:spacing w:line="276" w:lineRule="auto"/>
        <w:ind w:left="720"/>
        <w:jc w:val="both"/>
        <w:rPr>
          <w:rFonts w:ascii="Times New Roman" w:hAnsi="Times New Roman" w:cs="Times New Roman"/>
          <w:b/>
          <w:sz w:val="20"/>
          <w:szCs w:val="20"/>
        </w:rPr>
      </w:pPr>
    </w:p>
    <w:p w14:paraId="418A32D8" w14:textId="77777777" w:rsidR="00FC2C95" w:rsidRPr="007B3364" w:rsidRDefault="00FC2C95" w:rsidP="00FC2C95">
      <w:pPr>
        <w:tabs>
          <w:tab w:val="left" w:pos="851"/>
        </w:tabs>
        <w:spacing w:line="276" w:lineRule="auto"/>
        <w:ind w:left="720"/>
        <w:jc w:val="both"/>
        <w:rPr>
          <w:rFonts w:ascii="Times New Roman" w:hAnsi="Times New Roman" w:cs="Times New Roman"/>
          <w:b/>
          <w:sz w:val="20"/>
          <w:szCs w:val="20"/>
        </w:rPr>
      </w:pPr>
      <w:r w:rsidRPr="007B3364">
        <w:rPr>
          <w:rFonts w:ascii="Times New Roman" w:hAnsi="Times New Roman" w:cs="Times New Roman"/>
          <w:b/>
          <w:sz w:val="20"/>
          <w:szCs w:val="20"/>
        </w:rPr>
        <w:tab/>
      </w:r>
      <w:r w:rsidRPr="007B3364">
        <w:rPr>
          <w:rFonts w:ascii="Times New Roman" w:hAnsi="Times New Roman" w:cs="Times New Roman"/>
          <w:b/>
          <w:sz w:val="20"/>
          <w:szCs w:val="20"/>
        </w:rPr>
        <w:tab/>
      </w:r>
      <w:r w:rsidRPr="007B3364">
        <w:rPr>
          <w:rFonts w:ascii="Times New Roman" w:hAnsi="Times New Roman" w:cs="Times New Roman"/>
          <w:b/>
          <w:sz w:val="20"/>
          <w:szCs w:val="20"/>
        </w:rPr>
        <w:tab/>
      </w:r>
      <w:r w:rsidRPr="007B3364">
        <w:rPr>
          <w:rFonts w:ascii="Times New Roman" w:hAnsi="Times New Roman" w:cs="Times New Roman"/>
          <w:b/>
          <w:sz w:val="20"/>
          <w:szCs w:val="20"/>
        </w:rPr>
        <w:tab/>
      </w:r>
      <w:r w:rsidRPr="007B3364">
        <w:rPr>
          <w:rFonts w:ascii="Times New Roman" w:hAnsi="Times New Roman" w:cs="Times New Roman"/>
          <w:b/>
          <w:sz w:val="20"/>
          <w:szCs w:val="20"/>
        </w:rPr>
        <w:tab/>
      </w:r>
      <w:r w:rsidRPr="007B3364">
        <w:rPr>
          <w:rFonts w:ascii="Times New Roman" w:hAnsi="Times New Roman" w:cs="Times New Roman"/>
          <w:b/>
          <w:sz w:val="20"/>
          <w:szCs w:val="20"/>
        </w:rPr>
        <w:tab/>
      </w:r>
      <w:r w:rsidRPr="007B3364">
        <w:rPr>
          <w:rFonts w:ascii="Times New Roman" w:hAnsi="Times New Roman" w:cs="Times New Roman"/>
          <w:b/>
          <w:sz w:val="20"/>
          <w:szCs w:val="20"/>
        </w:rPr>
        <w:tab/>
        <w:t xml:space="preserve">            Semnătura </w:t>
      </w:r>
    </w:p>
    <w:p w14:paraId="6DCD6B72" w14:textId="77777777" w:rsidR="00FC2C95" w:rsidRPr="007B3364" w:rsidRDefault="00FC2C95" w:rsidP="00FC2C95">
      <w:pPr>
        <w:tabs>
          <w:tab w:val="left" w:pos="851"/>
        </w:tabs>
        <w:spacing w:line="276" w:lineRule="auto"/>
        <w:ind w:left="720"/>
        <w:jc w:val="both"/>
        <w:rPr>
          <w:rFonts w:ascii="Times New Roman" w:hAnsi="Times New Roman" w:cs="Times New Roman"/>
          <w:b/>
          <w:sz w:val="20"/>
          <w:szCs w:val="20"/>
        </w:rPr>
      </w:pPr>
    </w:p>
    <w:p w14:paraId="7C9FF297" w14:textId="77777777" w:rsidR="00FC2C95" w:rsidRPr="007B3364" w:rsidRDefault="00FC2C95" w:rsidP="00FC2C95">
      <w:pPr>
        <w:spacing w:line="276" w:lineRule="auto"/>
        <w:rPr>
          <w:rFonts w:ascii="Times New Roman" w:hAnsi="Times New Roman" w:cs="Times New Roman"/>
          <w:b/>
          <w:bCs/>
          <w:i/>
          <w:color w:val="000000"/>
          <w:sz w:val="20"/>
          <w:szCs w:val="20"/>
        </w:rPr>
      </w:pPr>
      <w:r w:rsidRPr="007B3364">
        <w:rPr>
          <w:rFonts w:ascii="Times New Roman" w:hAnsi="Times New Roman" w:cs="Times New Roman"/>
          <w:i/>
          <w:sz w:val="20"/>
          <w:szCs w:val="20"/>
        </w:rPr>
        <w:t>**</w:t>
      </w:r>
      <w:r w:rsidRPr="007B3364">
        <w:rPr>
          <w:rFonts w:ascii="Times New Roman" w:hAnsi="Times New Roman" w:cs="Times New Roman"/>
          <w:b/>
          <w:bCs/>
          <w:i/>
          <w:color w:val="000000"/>
          <w:sz w:val="20"/>
          <w:szCs w:val="20"/>
        </w:rPr>
        <w:t>Art. 326 Cod Penal - Falsul în declarații</w:t>
      </w:r>
    </w:p>
    <w:p w14:paraId="1F2A8690" w14:textId="77777777" w:rsidR="00FC2C95" w:rsidRPr="007B3364" w:rsidRDefault="00FC2C95" w:rsidP="00FC2C95">
      <w:pPr>
        <w:spacing w:line="276" w:lineRule="auto"/>
        <w:rPr>
          <w:rFonts w:ascii="Times New Roman" w:hAnsi="Times New Roman" w:cs="Times New Roman"/>
          <w:i/>
          <w:color w:val="000000"/>
          <w:sz w:val="20"/>
          <w:szCs w:val="20"/>
        </w:rPr>
      </w:pPr>
      <w:r w:rsidRPr="007B3364">
        <w:rPr>
          <w:rFonts w:ascii="Times New Roman" w:hAnsi="Times New Roman" w:cs="Times New Roman"/>
          <w:i/>
          <w:color w:val="000000"/>
          <w:sz w:val="20"/>
          <w:szCs w:val="20"/>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3D7917F5" w14:textId="77777777" w:rsidR="00FC2C95" w:rsidRPr="007B3364" w:rsidRDefault="00FC2C95" w:rsidP="00FC2C95">
      <w:pPr>
        <w:pStyle w:val="ListParagraph"/>
        <w:tabs>
          <w:tab w:val="left" w:pos="3860"/>
        </w:tabs>
        <w:spacing w:after="0" w:line="276" w:lineRule="auto"/>
        <w:ind w:left="709"/>
        <w:jc w:val="both"/>
        <w:rPr>
          <w:rFonts w:ascii="Times New Roman" w:hAnsi="Times New Roman" w:cs="Times New Roman"/>
          <w:sz w:val="20"/>
          <w:szCs w:val="20"/>
        </w:rPr>
      </w:pPr>
    </w:p>
    <w:p w14:paraId="6998DD14" w14:textId="77777777" w:rsidR="00FC2C95" w:rsidRPr="007B3364" w:rsidRDefault="00FC2C95" w:rsidP="00FC2C95">
      <w:pPr>
        <w:pStyle w:val="ListParagraph"/>
        <w:tabs>
          <w:tab w:val="left" w:pos="3860"/>
        </w:tabs>
        <w:spacing w:after="0" w:line="276" w:lineRule="auto"/>
        <w:ind w:left="709"/>
        <w:jc w:val="both"/>
        <w:rPr>
          <w:rFonts w:ascii="Times New Roman" w:hAnsi="Times New Roman" w:cs="Times New Roman"/>
          <w:sz w:val="20"/>
          <w:szCs w:val="20"/>
        </w:rPr>
      </w:pPr>
    </w:p>
    <w:p w14:paraId="2866489F" w14:textId="77777777" w:rsidR="00FC2C95" w:rsidRPr="007B3364" w:rsidRDefault="00FC2C95" w:rsidP="00FC2C95">
      <w:pPr>
        <w:pStyle w:val="ListParagraph"/>
        <w:tabs>
          <w:tab w:val="left" w:pos="3860"/>
        </w:tabs>
        <w:spacing w:after="0" w:line="276" w:lineRule="auto"/>
        <w:ind w:left="709"/>
        <w:jc w:val="both"/>
        <w:rPr>
          <w:rFonts w:ascii="Times New Roman" w:hAnsi="Times New Roman" w:cs="Times New Roman"/>
          <w:sz w:val="20"/>
          <w:szCs w:val="20"/>
        </w:rPr>
      </w:pPr>
    </w:p>
    <w:p w14:paraId="76FCB501" w14:textId="77777777" w:rsidR="00FC2C95" w:rsidRPr="007B3364" w:rsidRDefault="00FC2C95" w:rsidP="00FC2C95">
      <w:pPr>
        <w:pStyle w:val="ListParagraph"/>
        <w:tabs>
          <w:tab w:val="left" w:pos="3860"/>
        </w:tabs>
        <w:spacing w:after="0" w:line="276" w:lineRule="auto"/>
        <w:ind w:left="709"/>
        <w:jc w:val="both"/>
        <w:rPr>
          <w:rFonts w:ascii="Times New Roman" w:hAnsi="Times New Roman" w:cs="Times New Roman"/>
          <w:sz w:val="20"/>
          <w:szCs w:val="20"/>
        </w:rPr>
      </w:pPr>
    </w:p>
    <w:p w14:paraId="57B8DEDF" w14:textId="77777777" w:rsidR="00FC2C95" w:rsidRPr="007B3364" w:rsidRDefault="00FC2C95" w:rsidP="00FC2C95">
      <w:pPr>
        <w:pStyle w:val="ListParagraph"/>
        <w:tabs>
          <w:tab w:val="left" w:pos="3860"/>
        </w:tabs>
        <w:spacing w:after="0" w:line="276" w:lineRule="auto"/>
        <w:ind w:left="709"/>
        <w:jc w:val="both"/>
        <w:rPr>
          <w:rFonts w:ascii="Times New Roman" w:hAnsi="Times New Roman" w:cs="Times New Roman"/>
          <w:sz w:val="20"/>
          <w:szCs w:val="20"/>
        </w:rPr>
      </w:pPr>
    </w:p>
    <w:p w14:paraId="6A4B066C" w14:textId="77777777" w:rsidR="00FC2C95" w:rsidRPr="007B3364" w:rsidRDefault="00FC2C95" w:rsidP="00FC2C95">
      <w:pPr>
        <w:pStyle w:val="ListParagraph"/>
        <w:tabs>
          <w:tab w:val="left" w:pos="3860"/>
        </w:tabs>
        <w:spacing w:after="0" w:line="276" w:lineRule="auto"/>
        <w:ind w:left="709"/>
        <w:jc w:val="both"/>
        <w:rPr>
          <w:rFonts w:ascii="Times New Roman" w:hAnsi="Times New Roman" w:cs="Times New Roman"/>
          <w:sz w:val="20"/>
          <w:szCs w:val="20"/>
        </w:rPr>
      </w:pPr>
    </w:p>
    <w:p w14:paraId="5B424F46" w14:textId="77777777" w:rsidR="00FC2C95" w:rsidRPr="007B3364" w:rsidRDefault="00FC2C95" w:rsidP="00FC2C95">
      <w:pPr>
        <w:pStyle w:val="ListParagraph"/>
        <w:tabs>
          <w:tab w:val="left" w:pos="3860"/>
        </w:tabs>
        <w:spacing w:after="0" w:line="276" w:lineRule="auto"/>
        <w:ind w:left="709"/>
        <w:jc w:val="both"/>
        <w:rPr>
          <w:rFonts w:ascii="Times New Roman" w:hAnsi="Times New Roman" w:cs="Times New Roman"/>
          <w:sz w:val="20"/>
          <w:szCs w:val="20"/>
        </w:rPr>
      </w:pPr>
    </w:p>
    <w:p w14:paraId="19E81BCE" w14:textId="77777777" w:rsidR="00FC2C95" w:rsidRPr="007B3364" w:rsidRDefault="00FC2C95" w:rsidP="00FC2C95">
      <w:pPr>
        <w:pStyle w:val="ListParagraph"/>
        <w:tabs>
          <w:tab w:val="left" w:pos="3860"/>
        </w:tabs>
        <w:spacing w:after="0" w:line="276" w:lineRule="auto"/>
        <w:ind w:left="709"/>
        <w:jc w:val="both"/>
        <w:rPr>
          <w:rFonts w:ascii="Times New Roman" w:hAnsi="Times New Roman" w:cs="Times New Roman"/>
          <w:sz w:val="20"/>
          <w:szCs w:val="20"/>
        </w:rPr>
      </w:pPr>
    </w:p>
    <w:p w14:paraId="787F6C79" w14:textId="77777777" w:rsidR="00FC2C95" w:rsidRPr="007B3364" w:rsidRDefault="00FC2C95" w:rsidP="00FC2C95">
      <w:pPr>
        <w:pStyle w:val="ListParagraph"/>
        <w:tabs>
          <w:tab w:val="left" w:pos="3860"/>
        </w:tabs>
        <w:spacing w:after="0" w:line="276" w:lineRule="auto"/>
        <w:ind w:left="709"/>
        <w:jc w:val="both"/>
        <w:rPr>
          <w:rFonts w:ascii="Times New Roman" w:hAnsi="Times New Roman" w:cs="Times New Roman"/>
          <w:sz w:val="20"/>
          <w:szCs w:val="20"/>
        </w:rPr>
      </w:pPr>
    </w:p>
    <w:p w14:paraId="4B715877" w14:textId="77777777" w:rsidR="00FC2C95" w:rsidRPr="007B3364" w:rsidRDefault="00FC2C95" w:rsidP="00FC2C95">
      <w:pPr>
        <w:pStyle w:val="ListParagraph"/>
        <w:tabs>
          <w:tab w:val="left" w:pos="3860"/>
        </w:tabs>
        <w:spacing w:after="0" w:line="276" w:lineRule="auto"/>
        <w:ind w:left="709"/>
        <w:jc w:val="both"/>
        <w:rPr>
          <w:rFonts w:ascii="Times New Roman" w:hAnsi="Times New Roman" w:cs="Times New Roman"/>
          <w:sz w:val="20"/>
          <w:szCs w:val="20"/>
        </w:rPr>
      </w:pPr>
    </w:p>
    <w:p w14:paraId="565BA678" w14:textId="77777777" w:rsidR="00FC2C95" w:rsidRPr="007B3364" w:rsidRDefault="00FC2C95" w:rsidP="00FC2C95">
      <w:pPr>
        <w:pStyle w:val="ListParagraph"/>
        <w:tabs>
          <w:tab w:val="left" w:pos="3860"/>
        </w:tabs>
        <w:spacing w:after="0" w:line="276" w:lineRule="auto"/>
        <w:ind w:left="709"/>
        <w:jc w:val="both"/>
        <w:rPr>
          <w:rFonts w:ascii="Times New Roman" w:hAnsi="Times New Roman" w:cs="Times New Roman"/>
          <w:sz w:val="20"/>
          <w:szCs w:val="20"/>
        </w:rPr>
      </w:pPr>
    </w:p>
    <w:p w14:paraId="150E3040" w14:textId="77777777" w:rsidR="00FC2C95" w:rsidRPr="007B3364" w:rsidRDefault="00FC2C95" w:rsidP="00FC2C95">
      <w:pPr>
        <w:pStyle w:val="ListParagraph"/>
        <w:tabs>
          <w:tab w:val="left" w:pos="3860"/>
        </w:tabs>
        <w:spacing w:after="0" w:line="276" w:lineRule="auto"/>
        <w:ind w:left="709"/>
        <w:jc w:val="both"/>
        <w:rPr>
          <w:rFonts w:ascii="Times New Roman" w:hAnsi="Times New Roman" w:cs="Times New Roman"/>
          <w:sz w:val="20"/>
          <w:szCs w:val="20"/>
        </w:rPr>
      </w:pPr>
    </w:p>
    <w:p w14:paraId="5C5DB4E1" w14:textId="77777777" w:rsidR="00FC2C95" w:rsidRPr="007B3364" w:rsidRDefault="00FC2C95" w:rsidP="00FC2C95">
      <w:pPr>
        <w:pStyle w:val="ListParagraph"/>
        <w:tabs>
          <w:tab w:val="left" w:pos="3860"/>
        </w:tabs>
        <w:spacing w:after="0" w:line="276" w:lineRule="auto"/>
        <w:ind w:left="709"/>
        <w:jc w:val="both"/>
        <w:rPr>
          <w:rFonts w:ascii="Times New Roman" w:hAnsi="Times New Roman" w:cs="Times New Roman"/>
          <w:sz w:val="20"/>
          <w:szCs w:val="20"/>
        </w:rPr>
      </w:pPr>
    </w:p>
    <w:p w14:paraId="11F10D55" w14:textId="77777777" w:rsidR="007A5DC6" w:rsidRPr="007B3364" w:rsidRDefault="007A5DC6" w:rsidP="007A5DC6">
      <w:pPr>
        <w:pStyle w:val="Footer"/>
        <w:rPr>
          <w:rFonts w:ascii="Times New Roman" w:hAnsi="Times New Roman" w:cs="Times New Roman"/>
        </w:rPr>
      </w:pPr>
      <w:r w:rsidRPr="007B3364">
        <w:rPr>
          <w:rFonts w:ascii="Times New Roman" w:hAnsi="Times New Roman" w:cs="Times New Roman"/>
          <w:b/>
          <w:sz w:val="20"/>
          <w:szCs w:val="20"/>
        </w:rPr>
        <w:t>*Acest formular reprezintă o declarație pe propria răspundere și îmi este opozabil.</w:t>
      </w:r>
    </w:p>
    <w:p w14:paraId="67993770" w14:textId="77777777" w:rsidR="00FC2C95" w:rsidRPr="007B3364" w:rsidRDefault="00FC2C95" w:rsidP="00FC2C95">
      <w:pPr>
        <w:pStyle w:val="ListParagraph"/>
        <w:tabs>
          <w:tab w:val="left" w:pos="3860"/>
        </w:tabs>
        <w:spacing w:after="0" w:line="276" w:lineRule="auto"/>
        <w:ind w:left="709"/>
        <w:jc w:val="both"/>
        <w:rPr>
          <w:rFonts w:ascii="Times New Roman" w:hAnsi="Times New Roman" w:cs="Times New Roman"/>
          <w:sz w:val="20"/>
          <w:szCs w:val="20"/>
        </w:rPr>
      </w:pPr>
    </w:p>
    <w:p w14:paraId="7BF0C16A" w14:textId="77777777" w:rsidR="00FC2C95" w:rsidRPr="007B3364" w:rsidRDefault="00FC2C95" w:rsidP="00FC2C95">
      <w:pPr>
        <w:pStyle w:val="ListParagraph"/>
        <w:tabs>
          <w:tab w:val="left" w:pos="3860"/>
        </w:tabs>
        <w:spacing w:after="0" w:line="276" w:lineRule="auto"/>
        <w:ind w:left="709"/>
        <w:jc w:val="both"/>
        <w:rPr>
          <w:rFonts w:ascii="Times New Roman" w:hAnsi="Times New Roman" w:cs="Times New Roman"/>
          <w:sz w:val="20"/>
          <w:szCs w:val="20"/>
        </w:rPr>
      </w:pPr>
    </w:p>
    <w:p w14:paraId="5E38F7C4" w14:textId="77777777" w:rsidR="00FC2C95" w:rsidRPr="007B3364" w:rsidRDefault="00FC2C95" w:rsidP="00FC2C95">
      <w:pPr>
        <w:pStyle w:val="ListParagraph"/>
        <w:tabs>
          <w:tab w:val="left" w:pos="3860"/>
        </w:tabs>
        <w:spacing w:after="0" w:line="276" w:lineRule="auto"/>
        <w:ind w:left="709"/>
        <w:jc w:val="both"/>
        <w:rPr>
          <w:rFonts w:ascii="Times New Roman" w:hAnsi="Times New Roman" w:cs="Times New Roman"/>
          <w:sz w:val="20"/>
          <w:szCs w:val="20"/>
        </w:rPr>
      </w:pPr>
    </w:p>
    <w:p w14:paraId="4A860892" w14:textId="77777777" w:rsidR="00FC2C95" w:rsidRPr="007B3364" w:rsidRDefault="00FC2C95" w:rsidP="00FC2C95">
      <w:pPr>
        <w:pStyle w:val="ListParagraph"/>
        <w:tabs>
          <w:tab w:val="left" w:pos="3860"/>
        </w:tabs>
        <w:spacing w:after="0" w:line="276" w:lineRule="auto"/>
        <w:ind w:left="709"/>
        <w:jc w:val="both"/>
        <w:rPr>
          <w:rFonts w:ascii="Times New Roman" w:hAnsi="Times New Roman" w:cs="Times New Roman"/>
          <w:sz w:val="20"/>
          <w:szCs w:val="20"/>
        </w:rPr>
      </w:pPr>
    </w:p>
    <w:p w14:paraId="1303B83C" w14:textId="77777777" w:rsidR="00FC2C95" w:rsidRPr="007B3364" w:rsidRDefault="00D827E8" w:rsidP="00FC2C95">
      <w:pPr>
        <w:shd w:val="clear" w:color="auto" w:fill="F2F2F2" w:themeFill="background1" w:themeFillShade="F2"/>
        <w:tabs>
          <w:tab w:val="left" w:pos="142"/>
        </w:tabs>
        <w:spacing w:after="0" w:line="276" w:lineRule="auto"/>
        <w:ind w:right="142"/>
        <w:jc w:val="both"/>
        <w:rPr>
          <w:rFonts w:ascii="Times New Roman" w:eastAsia="Times New Roman" w:hAnsi="Times New Roman" w:cs="Times New Roman"/>
          <w:b/>
          <w:bCs/>
          <w:sz w:val="20"/>
          <w:szCs w:val="20"/>
        </w:rPr>
      </w:pPr>
      <w:r w:rsidRPr="007B3364">
        <w:rPr>
          <w:rFonts w:ascii="Times New Roman" w:eastAsia="Times New Roman" w:hAnsi="Times New Roman" w:cs="Times New Roman"/>
          <w:b/>
          <w:bCs/>
          <w:sz w:val="20"/>
          <w:szCs w:val="20"/>
          <w:highlight w:val="lightGray"/>
        </w:rPr>
        <w:t>*Formularul 4</w:t>
      </w:r>
      <w:r w:rsidR="00FC2C95" w:rsidRPr="007B3364">
        <w:rPr>
          <w:rFonts w:ascii="Times New Roman" w:hAnsi="Times New Roman" w:cs="Times New Roman"/>
          <w:b/>
          <w:bCs/>
          <w:sz w:val="20"/>
          <w:szCs w:val="20"/>
          <w:highlight w:val="lightGray"/>
        </w:rPr>
        <w:t xml:space="preserve"> – </w:t>
      </w:r>
      <w:r w:rsidR="00FC2C95" w:rsidRPr="007B3364">
        <w:rPr>
          <w:rFonts w:ascii="Times New Roman" w:eastAsia="Times New Roman" w:hAnsi="Times New Roman" w:cs="Times New Roman"/>
          <w:b/>
          <w:bCs/>
          <w:sz w:val="20"/>
          <w:szCs w:val="20"/>
          <w:highlight w:val="lightGray"/>
        </w:rPr>
        <w:t xml:space="preserve">Declarație privind situațiile prevăzute la art. 4 și 28, alin (5), art.33 din </w:t>
      </w:r>
      <w:r w:rsidR="00FC2C95" w:rsidRPr="007B3364">
        <w:rPr>
          <w:rStyle w:val="apple-converted-space"/>
          <w:rFonts w:ascii="Times New Roman" w:hAnsi="Times New Roman" w:cs="Times New Roman"/>
          <w:b/>
          <w:bCs/>
          <w:sz w:val="20"/>
          <w:szCs w:val="20"/>
          <w:highlight w:val="lightGray"/>
          <w:shd w:val="clear" w:color="auto" w:fill="FFFFFF"/>
        </w:rPr>
        <w:t xml:space="preserve">Ordonanța de Urgență a Guvernului nr. 109/2011 privind </w:t>
      </w:r>
      <w:proofErr w:type="spellStart"/>
      <w:r w:rsidR="00FC2C95" w:rsidRPr="007B3364">
        <w:rPr>
          <w:rStyle w:val="apple-converted-space"/>
          <w:rFonts w:ascii="Times New Roman" w:hAnsi="Times New Roman" w:cs="Times New Roman"/>
          <w:b/>
          <w:bCs/>
          <w:sz w:val="20"/>
          <w:szCs w:val="20"/>
          <w:highlight w:val="lightGray"/>
          <w:shd w:val="clear" w:color="auto" w:fill="FFFFFF"/>
        </w:rPr>
        <w:t>guvernața</w:t>
      </w:r>
      <w:proofErr w:type="spellEnd"/>
      <w:r w:rsidR="00FC2C95" w:rsidRPr="007B3364">
        <w:rPr>
          <w:rStyle w:val="apple-converted-space"/>
          <w:rFonts w:ascii="Times New Roman" w:hAnsi="Times New Roman" w:cs="Times New Roman"/>
          <w:b/>
          <w:bCs/>
          <w:sz w:val="20"/>
          <w:szCs w:val="20"/>
          <w:highlight w:val="lightGray"/>
          <w:shd w:val="clear" w:color="auto" w:fill="FFFFFF"/>
        </w:rPr>
        <w:t xml:space="preserve"> corporativă a întreprinderilor publice, </w:t>
      </w:r>
      <w:r w:rsidR="00FC2C95" w:rsidRPr="007B3364">
        <w:rPr>
          <w:rFonts w:ascii="Times New Roman" w:eastAsia="Times New Roman" w:hAnsi="Times New Roman" w:cs="Times New Roman"/>
          <w:b/>
          <w:bCs/>
          <w:sz w:val="20"/>
          <w:szCs w:val="20"/>
          <w:highlight w:val="lightGray"/>
        </w:rPr>
        <w:t>cu modificările și completările ulterioare</w:t>
      </w:r>
    </w:p>
    <w:p w14:paraId="10BF9E8E" w14:textId="77777777" w:rsidR="00FC2C95" w:rsidRPr="007B3364" w:rsidRDefault="00FC2C95" w:rsidP="00FC2C95">
      <w:pPr>
        <w:pStyle w:val="ListParagraph"/>
        <w:tabs>
          <w:tab w:val="left" w:pos="142"/>
        </w:tabs>
        <w:spacing w:after="0" w:line="276" w:lineRule="auto"/>
        <w:ind w:left="709" w:right="142"/>
        <w:jc w:val="both"/>
        <w:rPr>
          <w:rFonts w:ascii="Times New Roman" w:eastAsia="Times New Roman" w:hAnsi="Times New Roman" w:cs="Times New Roman"/>
          <w:sz w:val="20"/>
          <w:szCs w:val="20"/>
        </w:rPr>
      </w:pPr>
    </w:p>
    <w:p w14:paraId="22326F60" w14:textId="77777777" w:rsidR="00FC2C95" w:rsidRPr="007B3364" w:rsidRDefault="00FC2C95" w:rsidP="00FC2C95">
      <w:pPr>
        <w:pStyle w:val="ListParagraph"/>
        <w:tabs>
          <w:tab w:val="left" w:pos="142"/>
        </w:tabs>
        <w:spacing w:after="0" w:line="276" w:lineRule="auto"/>
        <w:ind w:left="709" w:right="142"/>
        <w:jc w:val="both"/>
        <w:rPr>
          <w:rFonts w:ascii="Times New Roman" w:eastAsia="Times New Roman" w:hAnsi="Times New Roman" w:cs="Times New Roman"/>
          <w:sz w:val="20"/>
          <w:szCs w:val="20"/>
        </w:rPr>
      </w:pPr>
    </w:p>
    <w:p w14:paraId="03E77BC9" w14:textId="77777777" w:rsidR="00FC2C95" w:rsidRPr="007B3364" w:rsidRDefault="00FC2C95" w:rsidP="00FC2C95">
      <w:pPr>
        <w:shd w:val="clear" w:color="auto" w:fill="FFFFFF"/>
        <w:tabs>
          <w:tab w:val="left" w:pos="851"/>
        </w:tabs>
        <w:spacing w:line="276" w:lineRule="auto"/>
        <w:rPr>
          <w:rFonts w:ascii="Times New Roman" w:hAnsi="Times New Roman" w:cs="Times New Roman"/>
          <w:sz w:val="20"/>
          <w:szCs w:val="20"/>
        </w:rPr>
      </w:pPr>
      <w:r w:rsidRPr="007B3364">
        <w:rPr>
          <w:rFonts w:ascii="Times New Roman" w:hAnsi="Times New Roman" w:cs="Times New Roman"/>
          <w:sz w:val="20"/>
          <w:szCs w:val="20"/>
        </w:rPr>
        <w:t>Prin prezenta, subsemnatul/a ________________________________________________________</w:t>
      </w:r>
    </w:p>
    <w:p w14:paraId="6284938D" w14:textId="28031F61" w:rsidR="00FC2C95" w:rsidRPr="007B3364" w:rsidRDefault="00FC2C95" w:rsidP="00FC2C95">
      <w:pPr>
        <w:tabs>
          <w:tab w:val="left" w:pos="851"/>
        </w:tabs>
        <w:spacing w:line="276" w:lineRule="auto"/>
        <w:jc w:val="both"/>
        <w:rPr>
          <w:rFonts w:ascii="Times New Roman" w:hAnsi="Times New Roman" w:cs="Times New Roman"/>
          <w:sz w:val="20"/>
          <w:szCs w:val="20"/>
          <w:lang w:eastAsia="en-GB"/>
        </w:rPr>
      </w:pPr>
      <w:r w:rsidRPr="007B3364">
        <w:rPr>
          <w:rFonts w:ascii="Times New Roman" w:hAnsi="Times New Roman" w:cs="Times New Roman"/>
          <w:b/>
          <w:sz w:val="20"/>
          <w:szCs w:val="20"/>
        </w:rPr>
        <w:t>declar pe proprie răspundere</w:t>
      </w:r>
      <w:r w:rsidRPr="007B3364">
        <w:rPr>
          <w:rFonts w:ascii="Times New Roman" w:hAnsi="Times New Roman" w:cs="Times New Roman"/>
          <w:sz w:val="20"/>
          <w:szCs w:val="20"/>
        </w:rPr>
        <w:t xml:space="preserve"> că, în ceea ce </w:t>
      </w:r>
      <w:proofErr w:type="spellStart"/>
      <w:r w:rsidRPr="007B3364">
        <w:rPr>
          <w:rFonts w:ascii="Times New Roman" w:hAnsi="Times New Roman" w:cs="Times New Roman"/>
          <w:sz w:val="20"/>
          <w:szCs w:val="20"/>
        </w:rPr>
        <w:t>priveşte</w:t>
      </w:r>
      <w:proofErr w:type="spellEnd"/>
      <w:r w:rsidRPr="007B3364">
        <w:rPr>
          <w:rFonts w:ascii="Times New Roman" w:hAnsi="Times New Roman" w:cs="Times New Roman"/>
          <w:sz w:val="20"/>
          <w:szCs w:val="20"/>
        </w:rPr>
        <w:t xml:space="preserve"> candidatura mea pentru postul de </w:t>
      </w:r>
      <w:r w:rsidR="00592D8E" w:rsidRPr="007B3364">
        <w:rPr>
          <w:rFonts w:ascii="Times New Roman" w:hAnsi="Times New Roman" w:cs="Times New Roman"/>
          <w:sz w:val="20"/>
          <w:szCs w:val="20"/>
        </w:rPr>
        <w:t>Administrator</w:t>
      </w:r>
      <w:r w:rsidR="00FF0F47" w:rsidRPr="007B3364">
        <w:rPr>
          <w:rFonts w:ascii="Times New Roman" w:hAnsi="Times New Roman" w:cs="Times New Roman"/>
          <w:sz w:val="20"/>
          <w:szCs w:val="20"/>
        </w:rPr>
        <w:t xml:space="preserve"> în Consiliul de </w:t>
      </w:r>
      <w:proofErr w:type="spellStart"/>
      <w:r w:rsidR="00FF0F47" w:rsidRPr="007B3364">
        <w:rPr>
          <w:rFonts w:ascii="Times New Roman" w:hAnsi="Times New Roman" w:cs="Times New Roman"/>
          <w:sz w:val="20"/>
          <w:szCs w:val="20"/>
        </w:rPr>
        <w:t>admninistrație</w:t>
      </w:r>
      <w:proofErr w:type="spellEnd"/>
      <w:r w:rsidRPr="007B3364">
        <w:rPr>
          <w:rFonts w:ascii="Times New Roman" w:hAnsi="Times New Roman" w:cs="Times New Roman"/>
          <w:sz w:val="20"/>
          <w:szCs w:val="20"/>
        </w:rPr>
        <w:t xml:space="preserve"> al </w:t>
      </w:r>
      <w:r w:rsidR="00EC45B4" w:rsidRPr="007B3364">
        <w:rPr>
          <w:rFonts w:ascii="Times New Roman" w:hAnsi="Times New Roman" w:cs="Times New Roman"/>
          <w:sz w:val="20"/>
          <w:szCs w:val="20"/>
        </w:rPr>
        <w:t>societății</w:t>
      </w:r>
      <w:r w:rsidRPr="007B3364">
        <w:rPr>
          <w:rFonts w:ascii="Times New Roman" w:hAnsi="Times New Roman" w:cs="Times New Roman"/>
          <w:sz w:val="20"/>
          <w:szCs w:val="20"/>
        </w:rPr>
        <w:t xml:space="preserve"> </w:t>
      </w:r>
      <w:r w:rsidR="00FF0F47" w:rsidRPr="007B3364">
        <w:rPr>
          <w:rFonts w:ascii="Times New Roman" w:hAnsi="Times New Roman" w:cs="Times New Roman"/>
          <w:sz w:val="20"/>
          <w:szCs w:val="20"/>
        </w:rPr>
        <w:t>Transport Urban Public SRL</w:t>
      </w:r>
      <w:r w:rsidRPr="007B3364">
        <w:rPr>
          <w:rFonts w:ascii="Times New Roman" w:hAnsi="Times New Roman" w:cs="Times New Roman"/>
          <w:sz w:val="20"/>
          <w:szCs w:val="20"/>
        </w:rPr>
        <w:t xml:space="preserve">, </w:t>
      </w:r>
      <w:r w:rsidRPr="007B3364">
        <w:rPr>
          <w:rFonts w:ascii="Times New Roman" w:hAnsi="Times New Roman" w:cs="Times New Roman"/>
          <w:sz w:val="20"/>
          <w:szCs w:val="20"/>
          <w:lang w:eastAsia="en-GB"/>
        </w:rPr>
        <w:t>sub sancțiunea excluderii din procedura de selecție a candidaților pentru postul de membru al</w:t>
      </w:r>
      <w:r w:rsidR="00564F78" w:rsidRPr="007B3364">
        <w:rPr>
          <w:rFonts w:ascii="Times New Roman" w:hAnsi="Times New Roman" w:cs="Times New Roman"/>
          <w:sz w:val="20"/>
          <w:szCs w:val="20"/>
          <w:lang w:eastAsia="en-GB"/>
        </w:rPr>
        <w:t xml:space="preserve"> Consiliului</w:t>
      </w:r>
      <w:r w:rsidRPr="007B3364">
        <w:rPr>
          <w:rFonts w:ascii="Times New Roman" w:hAnsi="Times New Roman" w:cs="Times New Roman"/>
          <w:sz w:val="20"/>
          <w:szCs w:val="20"/>
          <w:lang w:eastAsia="en-GB"/>
        </w:rPr>
        <w:t xml:space="preserve"> de </w:t>
      </w:r>
      <w:proofErr w:type="spellStart"/>
      <w:r w:rsidRPr="007B3364">
        <w:rPr>
          <w:rFonts w:ascii="Times New Roman" w:hAnsi="Times New Roman" w:cs="Times New Roman"/>
          <w:sz w:val="20"/>
          <w:szCs w:val="20"/>
          <w:lang w:eastAsia="en-GB"/>
        </w:rPr>
        <w:t>administratie</w:t>
      </w:r>
      <w:proofErr w:type="spellEnd"/>
      <w:r w:rsidRPr="007B3364">
        <w:rPr>
          <w:rFonts w:ascii="Times New Roman" w:hAnsi="Times New Roman" w:cs="Times New Roman"/>
          <w:sz w:val="20"/>
          <w:szCs w:val="20"/>
          <w:lang w:eastAsia="en-GB"/>
        </w:rPr>
        <w:t xml:space="preserve"> </w:t>
      </w:r>
      <w:proofErr w:type="spellStart"/>
      <w:r w:rsidRPr="007B3364">
        <w:rPr>
          <w:rFonts w:ascii="Times New Roman" w:hAnsi="Times New Roman" w:cs="Times New Roman"/>
          <w:sz w:val="20"/>
          <w:szCs w:val="20"/>
          <w:lang w:eastAsia="en-GB"/>
        </w:rPr>
        <w:t>şi</w:t>
      </w:r>
      <w:proofErr w:type="spellEnd"/>
      <w:r w:rsidRPr="007B3364">
        <w:rPr>
          <w:rFonts w:ascii="Times New Roman" w:hAnsi="Times New Roman" w:cs="Times New Roman"/>
          <w:sz w:val="20"/>
          <w:szCs w:val="20"/>
          <w:lang w:eastAsia="en-GB"/>
        </w:rPr>
        <w:t xml:space="preserve"> a sancțiunilor aplicabile faptei de fals în acte publice, că prin ocuparea poziției pentru care mi-am depus candidatura, că</w:t>
      </w:r>
      <w:r w:rsidR="00EC45B4" w:rsidRPr="007B3364">
        <w:rPr>
          <w:rFonts w:ascii="Times New Roman" w:hAnsi="Times New Roman" w:cs="Times New Roman"/>
          <w:sz w:val="20"/>
          <w:szCs w:val="20"/>
          <w:lang w:eastAsia="en-GB"/>
        </w:rPr>
        <w:t>:</w:t>
      </w:r>
    </w:p>
    <w:p w14:paraId="131D77A5" w14:textId="77777777" w:rsidR="00FC2C95" w:rsidRPr="007B3364" w:rsidRDefault="00FC2C95" w:rsidP="00872903">
      <w:pPr>
        <w:pStyle w:val="BodyTextIndent"/>
        <w:numPr>
          <w:ilvl w:val="0"/>
          <w:numId w:val="20"/>
        </w:numPr>
        <w:spacing w:after="0" w:line="276" w:lineRule="auto"/>
        <w:jc w:val="both"/>
        <w:rPr>
          <w:sz w:val="20"/>
          <w:szCs w:val="20"/>
          <w:lang w:val="ro-RO"/>
        </w:rPr>
      </w:pPr>
      <w:r w:rsidRPr="007B3364">
        <w:rPr>
          <w:sz w:val="20"/>
          <w:szCs w:val="20"/>
          <w:u w:val="single"/>
          <w:lang w:val="ro-RO"/>
        </w:rPr>
        <w:t>Sunt/nu sunt</w:t>
      </w:r>
      <w:r w:rsidRPr="007B3364">
        <w:rPr>
          <w:sz w:val="20"/>
          <w:szCs w:val="20"/>
          <w:lang w:val="ro-RO"/>
        </w:rPr>
        <w:t xml:space="preserve"> senator.</w:t>
      </w:r>
    </w:p>
    <w:p w14:paraId="6C83AC3C" w14:textId="77777777" w:rsidR="00FC2C95" w:rsidRPr="007B3364" w:rsidRDefault="00FC2C95" w:rsidP="00872903">
      <w:pPr>
        <w:pStyle w:val="BodyTextIndent"/>
        <w:numPr>
          <w:ilvl w:val="0"/>
          <w:numId w:val="20"/>
        </w:numPr>
        <w:spacing w:after="0" w:line="276" w:lineRule="auto"/>
        <w:jc w:val="both"/>
        <w:rPr>
          <w:sz w:val="20"/>
          <w:szCs w:val="20"/>
          <w:lang w:val="ro-RO"/>
        </w:rPr>
      </w:pPr>
      <w:r w:rsidRPr="007B3364">
        <w:rPr>
          <w:sz w:val="20"/>
          <w:szCs w:val="20"/>
          <w:u w:val="single"/>
          <w:lang w:val="ro-RO"/>
        </w:rPr>
        <w:t>Sunt/nu sunt</w:t>
      </w:r>
      <w:r w:rsidRPr="007B3364">
        <w:rPr>
          <w:sz w:val="20"/>
          <w:szCs w:val="20"/>
          <w:lang w:val="ro-RO"/>
        </w:rPr>
        <w:t xml:space="preserve"> deputat.</w:t>
      </w:r>
    </w:p>
    <w:p w14:paraId="12737BF3" w14:textId="77777777" w:rsidR="00FC2C95" w:rsidRPr="007B3364" w:rsidRDefault="00FC2C95" w:rsidP="00872903">
      <w:pPr>
        <w:pStyle w:val="BodyTextIndent"/>
        <w:numPr>
          <w:ilvl w:val="0"/>
          <w:numId w:val="20"/>
        </w:numPr>
        <w:spacing w:after="0" w:line="276" w:lineRule="auto"/>
        <w:jc w:val="both"/>
        <w:rPr>
          <w:sz w:val="20"/>
          <w:szCs w:val="20"/>
          <w:lang w:val="ro-RO"/>
        </w:rPr>
      </w:pPr>
      <w:r w:rsidRPr="007B3364">
        <w:rPr>
          <w:sz w:val="20"/>
          <w:szCs w:val="20"/>
          <w:u w:val="single"/>
          <w:lang w:val="ro-RO"/>
        </w:rPr>
        <w:t>Sunt/nu sunt</w:t>
      </w:r>
      <w:r w:rsidRPr="007B3364">
        <w:rPr>
          <w:sz w:val="20"/>
          <w:szCs w:val="20"/>
          <w:lang w:val="ro-RO"/>
        </w:rPr>
        <w:t xml:space="preserve"> membru al Guvernului.</w:t>
      </w:r>
    </w:p>
    <w:p w14:paraId="7366E062" w14:textId="77777777" w:rsidR="00FC2C95" w:rsidRPr="007B3364" w:rsidRDefault="00FC2C95" w:rsidP="00872903">
      <w:pPr>
        <w:pStyle w:val="BodyTextIndent"/>
        <w:numPr>
          <w:ilvl w:val="0"/>
          <w:numId w:val="20"/>
        </w:numPr>
        <w:spacing w:after="0" w:line="276" w:lineRule="auto"/>
        <w:jc w:val="both"/>
        <w:rPr>
          <w:sz w:val="20"/>
          <w:szCs w:val="20"/>
          <w:lang w:val="ro-RO"/>
        </w:rPr>
      </w:pPr>
      <w:r w:rsidRPr="007B3364">
        <w:rPr>
          <w:sz w:val="20"/>
          <w:szCs w:val="20"/>
          <w:u w:val="single"/>
          <w:lang w:val="ro-RO"/>
        </w:rPr>
        <w:t>Sunt/nu sunt</w:t>
      </w:r>
      <w:r w:rsidRPr="007B3364">
        <w:rPr>
          <w:sz w:val="20"/>
          <w:szCs w:val="20"/>
          <w:lang w:val="ro-RO"/>
        </w:rPr>
        <w:t xml:space="preserve"> prefect și subprefect</w:t>
      </w:r>
    </w:p>
    <w:p w14:paraId="4CBAF7E7" w14:textId="77777777" w:rsidR="00FC2C95" w:rsidRPr="007B3364" w:rsidRDefault="00FC2C95" w:rsidP="00872903">
      <w:pPr>
        <w:pStyle w:val="BodyTextIndent"/>
        <w:numPr>
          <w:ilvl w:val="0"/>
          <w:numId w:val="20"/>
        </w:numPr>
        <w:spacing w:after="0" w:line="276" w:lineRule="auto"/>
        <w:jc w:val="both"/>
        <w:rPr>
          <w:sz w:val="20"/>
          <w:szCs w:val="20"/>
          <w:lang w:val="ro-RO"/>
        </w:rPr>
      </w:pPr>
      <w:r w:rsidRPr="007B3364">
        <w:rPr>
          <w:sz w:val="20"/>
          <w:szCs w:val="20"/>
          <w:u w:val="single"/>
          <w:lang w:val="ro-RO"/>
        </w:rPr>
        <w:t>Sunt/nu sunt</w:t>
      </w:r>
      <w:r w:rsidRPr="007B3364">
        <w:rPr>
          <w:sz w:val="20"/>
          <w:szCs w:val="20"/>
          <w:lang w:val="ro-RO"/>
        </w:rPr>
        <w:t xml:space="preserve"> primar și viceprimar</w:t>
      </w:r>
    </w:p>
    <w:p w14:paraId="3BC52CC3" w14:textId="77777777" w:rsidR="00FC2C95" w:rsidRPr="007B3364" w:rsidRDefault="00FC2C95" w:rsidP="00872903">
      <w:pPr>
        <w:pStyle w:val="BodyTextIndent"/>
        <w:numPr>
          <w:ilvl w:val="0"/>
          <w:numId w:val="20"/>
        </w:numPr>
        <w:spacing w:after="0" w:line="276" w:lineRule="auto"/>
        <w:jc w:val="both"/>
        <w:rPr>
          <w:sz w:val="20"/>
          <w:szCs w:val="20"/>
          <w:lang w:val="ro-RO"/>
        </w:rPr>
      </w:pPr>
      <w:r w:rsidRPr="007B3364">
        <w:rPr>
          <w:sz w:val="20"/>
          <w:szCs w:val="20"/>
          <w:u w:val="single"/>
          <w:lang w:val="ro-RO"/>
        </w:rPr>
        <w:t>Am/ nu am auditat</w:t>
      </w:r>
      <w:r w:rsidRPr="007B3364">
        <w:rPr>
          <w:sz w:val="20"/>
          <w:szCs w:val="20"/>
          <w:lang w:val="ro-RO"/>
        </w:rPr>
        <w:t xml:space="preserve"> </w:t>
      </w:r>
      <w:proofErr w:type="spellStart"/>
      <w:r w:rsidRPr="007B3364">
        <w:rPr>
          <w:sz w:val="20"/>
          <w:szCs w:val="20"/>
          <w:lang w:val="ro-RO"/>
        </w:rPr>
        <w:t>situaţiile</w:t>
      </w:r>
      <w:proofErr w:type="spellEnd"/>
      <w:r w:rsidRPr="007B3364">
        <w:rPr>
          <w:sz w:val="20"/>
          <w:szCs w:val="20"/>
          <w:lang w:val="ro-RO"/>
        </w:rPr>
        <w:t xml:space="preserve"> financiare ale </w:t>
      </w:r>
      <w:proofErr w:type="spellStart"/>
      <w:r w:rsidRPr="007B3364">
        <w:rPr>
          <w:sz w:val="20"/>
          <w:szCs w:val="20"/>
          <w:lang w:val="ro-RO"/>
        </w:rPr>
        <w:t>societăţii</w:t>
      </w:r>
      <w:proofErr w:type="spellEnd"/>
      <w:r w:rsidRPr="007B3364">
        <w:rPr>
          <w:sz w:val="20"/>
          <w:szCs w:val="20"/>
          <w:lang w:val="ro-RO"/>
        </w:rPr>
        <w:t xml:space="preserve"> în cauză în oricare din ultimii 3 ani financiari anteriori nominalizării.</w:t>
      </w:r>
    </w:p>
    <w:p w14:paraId="1653187F" w14:textId="77777777" w:rsidR="00FC2C95" w:rsidRPr="007B3364" w:rsidRDefault="00FC2C95" w:rsidP="00872903">
      <w:pPr>
        <w:pStyle w:val="BodyTextIndent"/>
        <w:numPr>
          <w:ilvl w:val="0"/>
          <w:numId w:val="10"/>
        </w:numPr>
        <w:spacing w:after="0" w:line="276" w:lineRule="auto"/>
        <w:jc w:val="both"/>
        <w:rPr>
          <w:sz w:val="20"/>
          <w:szCs w:val="20"/>
          <w:lang w:val="ro-RO"/>
        </w:rPr>
      </w:pPr>
      <w:r w:rsidRPr="007B3364">
        <w:rPr>
          <w:sz w:val="20"/>
          <w:szCs w:val="20"/>
          <w:u w:val="single"/>
          <w:lang w:val="ro-RO"/>
        </w:rPr>
        <w:t>Nu sunt/sunt incapabil</w:t>
      </w:r>
      <w:r w:rsidRPr="007B3364">
        <w:rPr>
          <w:sz w:val="20"/>
          <w:szCs w:val="20"/>
          <w:lang w:val="ro-RO"/>
        </w:rPr>
        <w:t xml:space="preserve"> sau n</w:t>
      </w:r>
      <w:r w:rsidRPr="007B3364">
        <w:rPr>
          <w:sz w:val="20"/>
          <w:szCs w:val="20"/>
          <w:u w:val="single"/>
          <w:lang w:val="ro-RO"/>
        </w:rPr>
        <w:t>u am fost/am fost condamnat</w:t>
      </w:r>
      <w:r w:rsidRPr="007B3364">
        <w:rPr>
          <w:sz w:val="20"/>
          <w:szCs w:val="20"/>
          <w:lang w:val="ro-RO"/>
        </w:rPr>
        <w:t xml:space="preserve"> pentru </w:t>
      </w:r>
      <w:proofErr w:type="spellStart"/>
      <w:r w:rsidRPr="007B3364">
        <w:rPr>
          <w:sz w:val="20"/>
          <w:szCs w:val="20"/>
          <w:lang w:val="ro-RO"/>
        </w:rPr>
        <w:t>infracţiuni</w:t>
      </w:r>
      <w:proofErr w:type="spellEnd"/>
      <w:r w:rsidRPr="007B3364">
        <w:rPr>
          <w:sz w:val="20"/>
          <w:szCs w:val="20"/>
          <w:lang w:val="ro-RO"/>
        </w:rPr>
        <w:t xml:space="preserve"> contra patrimoniului prin nesocotirea încrederii, </w:t>
      </w:r>
      <w:proofErr w:type="spellStart"/>
      <w:r w:rsidRPr="007B3364">
        <w:rPr>
          <w:sz w:val="20"/>
          <w:szCs w:val="20"/>
          <w:lang w:val="ro-RO"/>
        </w:rPr>
        <w:t>infracţiuni</w:t>
      </w:r>
      <w:proofErr w:type="spellEnd"/>
      <w:r w:rsidRPr="007B3364">
        <w:rPr>
          <w:sz w:val="20"/>
          <w:szCs w:val="20"/>
          <w:lang w:val="ro-RO"/>
        </w:rPr>
        <w:t xml:space="preserve"> de </w:t>
      </w:r>
      <w:proofErr w:type="spellStart"/>
      <w:r w:rsidRPr="007B3364">
        <w:rPr>
          <w:sz w:val="20"/>
          <w:szCs w:val="20"/>
          <w:lang w:val="ro-RO"/>
        </w:rPr>
        <w:t>corupţie</w:t>
      </w:r>
      <w:proofErr w:type="spellEnd"/>
      <w:r w:rsidRPr="007B3364">
        <w:rPr>
          <w:sz w:val="20"/>
          <w:szCs w:val="20"/>
          <w:lang w:val="ro-RO"/>
        </w:rPr>
        <w:t xml:space="preserve">, delapidare, </w:t>
      </w:r>
      <w:proofErr w:type="spellStart"/>
      <w:r w:rsidRPr="007B3364">
        <w:rPr>
          <w:sz w:val="20"/>
          <w:szCs w:val="20"/>
          <w:lang w:val="ro-RO"/>
        </w:rPr>
        <w:t>infracţiuni</w:t>
      </w:r>
      <w:proofErr w:type="spellEnd"/>
      <w:r w:rsidRPr="007B3364">
        <w:rPr>
          <w:sz w:val="20"/>
          <w:szCs w:val="20"/>
          <w:lang w:val="ro-RO"/>
        </w:rPr>
        <w:t xml:space="preserve"> de fals în înscrisuri, evaziune fiscală, </w:t>
      </w:r>
      <w:proofErr w:type="spellStart"/>
      <w:r w:rsidRPr="007B3364">
        <w:rPr>
          <w:sz w:val="20"/>
          <w:szCs w:val="20"/>
          <w:lang w:val="ro-RO"/>
        </w:rPr>
        <w:t>infracţiuni</w:t>
      </w:r>
      <w:proofErr w:type="spellEnd"/>
      <w:r w:rsidRPr="007B3364">
        <w:rPr>
          <w:sz w:val="20"/>
          <w:szCs w:val="20"/>
          <w:lang w:val="ro-RO"/>
        </w:rPr>
        <w:t xml:space="preserve"> prevăzute de Legea nr. 129/2019 pentru prevenirea </w:t>
      </w:r>
      <w:proofErr w:type="spellStart"/>
      <w:r w:rsidRPr="007B3364">
        <w:rPr>
          <w:sz w:val="20"/>
          <w:szCs w:val="20"/>
          <w:lang w:val="ro-RO"/>
        </w:rPr>
        <w:t>şi</w:t>
      </w:r>
      <w:proofErr w:type="spellEnd"/>
      <w:r w:rsidRPr="007B3364">
        <w:rPr>
          <w:sz w:val="20"/>
          <w:szCs w:val="20"/>
          <w:lang w:val="ro-RO"/>
        </w:rPr>
        <w:t xml:space="preserve"> combaterea spălării banilor </w:t>
      </w:r>
      <w:proofErr w:type="spellStart"/>
      <w:r w:rsidRPr="007B3364">
        <w:rPr>
          <w:sz w:val="20"/>
          <w:szCs w:val="20"/>
          <w:lang w:val="ro-RO"/>
        </w:rPr>
        <w:t>şi</w:t>
      </w:r>
      <w:proofErr w:type="spellEnd"/>
      <w:r w:rsidRPr="007B3364">
        <w:rPr>
          <w:sz w:val="20"/>
          <w:szCs w:val="20"/>
          <w:lang w:val="ro-RO"/>
        </w:rPr>
        <w:t xml:space="preserve"> </w:t>
      </w:r>
      <w:proofErr w:type="spellStart"/>
      <w:r w:rsidRPr="007B3364">
        <w:rPr>
          <w:sz w:val="20"/>
          <w:szCs w:val="20"/>
          <w:lang w:val="ro-RO"/>
        </w:rPr>
        <w:t>finanţării</w:t>
      </w:r>
      <w:proofErr w:type="spellEnd"/>
      <w:r w:rsidRPr="007B3364">
        <w:rPr>
          <w:sz w:val="20"/>
          <w:szCs w:val="20"/>
          <w:lang w:val="ro-RO"/>
        </w:rPr>
        <w:t xml:space="preserve"> terorismului, precum </w:t>
      </w:r>
      <w:proofErr w:type="spellStart"/>
      <w:r w:rsidRPr="007B3364">
        <w:rPr>
          <w:sz w:val="20"/>
          <w:szCs w:val="20"/>
          <w:lang w:val="ro-RO"/>
        </w:rPr>
        <w:t>şi</w:t>
      </w:r>
      <w:proofErr w:type="spellEnd"/>
      <w:r w:rsidRPr="007B3364">
        <w:rPr>
          <w:sz w:val="20"/>
          <w:szCs w:val="20"/>
          <w:lang w:val="ro-RO"/>
        </w:rPr>
        <w:t xml:space="preserve"> pentru modificarea </w:t>
      </w:r>
      <w:proofErr w:type="spellStart"/>
      <w:r w:rsidRPr="007B3364">
        <w:rPr>
          <w:sz w:val="20"/>
          <w:szCs w:val="20"/>
          <w:lang w:val="ro-RO"/>
        </w:rPr>
        <w:t>şi</w:t>
      </w:r>
      <w:proofErr w:type="spellEnd"/>
      <w:r w:rsidRPr="007B3364">
        <w:rPr>
          <w:sz w:val="20"/>
          <w:szCs w:val="20"/>
          <w:lang w:val="ro-RO"/>
        </w:rPr>
        <w:t xml:space="preserve"> completarea unor acte normative, cu modificările </w:t>
      </w:r>
      <w:proofErr w:type="spellStart"/>
      <w:r w:rsidRPr="007B3364">
        <w:rPr>
          <w:sz w:val="20"/>
          <w:szCs w:val="20"/>
          <w:lang w:val="ro-RO"/>
        </w:rPr>
        <w:t>şi</w:t>
      </w:r>
      <w:proofErr w:type="spellEnd"/>
      <w:r w:rsidRPr="007B3364">
        <w:rPr>
          <w:sz w:val="20"/>
          <w:szCs w:val="20"/>
          <w:lang w:val="ro-RO"/>
        </w:rPr>
        <w:t xml:space="preserve"> completările ulterioare.</w:t>
      </w:r>
    </w:p>
    <w:p w14:paraId="0CDF89F2" w14:textId="77777777" w:rsidR="00FC2C95" w:rsidRPr="007B3364" w:rsidRDefault="00FC2C95" w:rsidP="00872903">
      <w:pPr>
        <w:pStyle w:val="ListParagraph"/>
        <w:numPr>
          <w:ilvl w:val="0"/>
          <w:numId w:val="10"/>
        </w:numPr>
        <w:spacing w:after="0" w:line="276" w:lineRule="auto"/>
        <w:jc w:val="both"/>
        <w:rPr>
          <w:rStyle w:val="apple-converted-space"/>
          <w:rFonts w:ascii="Times New Roman" w:hAnsi="Times New Roman" w:cs="Times New Roman"/>
          <w:sz w:val="20"/>
          <w:szCs w:val="20"/>
          <w:shd w:val="clear" w:color="auto" w:fill="FFFFFF"/>
        </w:rPr>
      </w:pPr>
      <w:r w:rsidRPr="007B3364">
        <w:rPr>
          <w:rStyle w:val="apple-converted-space"/>
          <w:rFonts w:ascii="Times New Roman" w:hAnsi="Times New Roman" w:cs="Times New Roman"/>
          <w:sz w:val="20"/>
          <w:szCs w:val="20"/>
          <w:u w:val="single"/>
          <w:shd w:val="clear" w:color="auto" w:fill="FFFFFF"/>
        </w:rPr>
        <w:t>Pot/nu pot ocupa</w:t>
      </w:r>
      <w:r w:rsidRPr="007B3364">
        <w:rPr>
          <w:rStyle w:val="apple-converted-space"/>
          <w:rFonts w:ascii="Times New Roman" w:hAnsi="Times New Roman" w:cs="Times New Roman"/>
          <w:sz w:val="20"/>
          <w:szCs w:val="20"/>
          <w:shd w:val="clear" w:color="auto" w:fill="FFFFFF"/>
        </w:rPr>
        <w:t xml:space="preserve"> </w:t>
      </w:r>
      <w:proofErr w:type="spellStart"/>
      <w:r w:rsidRPr="007B3364">
        <w:rPr>
          <w:rStyle w:val="apple-converted-space"/>
          <w:rFonts w:ascii="Times New Roman" w:hAnsi="Times New Roman" w:cs="Times New Roman"/>
          <w:sz w:val="20"/>
          <w:szCs w:val="20"/>
          <w:shd w:val="clear" w:color="auto" w:fill="FFFFFF"/>
        </w:rPr>
        <w:t>funcţia</w:t>
      </w:r>
      <w:proofErr w:type="spellEnd"/>
      <w:r w:rsidRPr="007B3364">
        <w:rPr>
          <w:rStyle w:val="apple-converted-space"/>
          <w:rFonts w:ascii="Times New Roman" w:hAnsi="Times New Roman" w:cs="Times New Roman"/>
          <w:sz w:val="20"/>
          <w:szCs w:val="20"/>
          <w:shd w:val="clear" w:color="auto" w:fill="FFFFFF"/>
        </w:rPr>
        <w:t xml:space="preserve"> de administrator sau director, conform legii nr. 31/1990, republicată, cu modificările </w:t>
      </w:r>
      <w:proofErr w:type="spellStart"/>
      <w:r w:rsidRPr="007B3364">
        <w:rPr>
          <w:rStyle w:val="apple-converted-space"/>
          <w:rFonts w:ascii="Times New Roman" w:hAnsi="Times New Roman" w:cs="Times New Roman"/>
          <w:sz w:val="20"/>
          <w:szCs w:val="20"/>
          <w:shd w:val="clear" w:color="auto" w:fill="FFFFFF"/>
        </w:rPr>
        <w:t>şi</w:t>
      </w:r>
      <w:proofErr w:type="spellEnd"/>
      <w:r w:rsidRPr="007B3364">
        <w:rPr>
          <w:rStyle w:val="apple-converted-space"/>
          <w:rFonts w:ascii="Times New Roman" w:hAnsi="Times New Roman" w:cs="Times New Roman"/>
          <w:sz w:val="20"/>
          <w:szCs w:val="20"/>
          <w:shd w:val="clear" w:color="auto" w:fill="FFFFFF"/>
        </w:rPr>
        <w:t xml:space="preserve"> completările ulterioare.</w:t>
      </w:r>
    </w:p>
    <w:p w14:paraId="76BBB92A" w14:textId="77777777" w:rsidR="00FC2C95" w:rsidRPr="007B3364" w:rsidRDefault="00FC2C95" w:rsidP="00872903">
      <w:pPr>
        <w:pStyle w:val="ListParagraph"/>
        <w:numPr>
          <w:ilvl w:val="0"/>
          <w:numId w:val="10"/>
        </w:numPr>
        <w:spacing w:after="0" w:line="276" w:lineRule="auto"/>
        <w:jc w:val="both"/>
        <w:rPr>
          <w:rStyle w:val="apple-converted-space"/>
          <w:rFonts w:ascii="Times New Roman" w:hAnsi="Times New Roman" w:cs="Times New Roman"/>
          <w:sz w:val="20"/>
          <w:szCs w:val="20"/>
          <w:shd w:val="clear" w:color="auto" w:fill="FFFFFF"/>
        </w:rPr>
      </w:pPr>
      <w:r w:rsidRPr="007B3364">
        <w:rPr>
          <w:rStyle w:val="apple-converted-space"/>
          <w:rFonts w:ascii="Times New Roman" w:hAnsi="Times New Roman" w:cs="Times New Roman"/>
          <w:sz w:val="20"/>
          <w:szCs w:val="20"/>
          <w:u w:val="single"/>
          <w:shd w:val="clear" w:color="auto" w:fill="FFFFFF"/>
        </w:rPr>
        <w:t>Am fost/nu am fost</w:t>
      </w:r>
      <w:r w:rsidRPr="007B3364">
        <w:rPr>
          <w:rStyle w:val="apple-converted-space"/>
          <w:rFonts w:ascii="Times New Roman" w:hAnsi="Times New Roman" w:cs="Times New Roman"/>
          <w:sz w:val="20"/>
          <w:szCs w:val="20"/>
          <w:shd w:val="clear" w:color="auto" w:fill="FFFFFF"/>
        </w:rPr>
        <w:t xml:space="preserve"> sancționat de Banca </w:t>
      </w:r>
      <w:proofErr w:type="spellStart"/>
      <w:r w:rsidRPr="007B3364">
        <w:rPr>
          <w:rStyle w:val="apple-converted-space"/>
          <w:rFonts w:ascii="Times New Roman" w:hAnsi="Times New Roman" w:cs="Times New Roman"/>
          <w:sz w:val="20"/>
          <w:szCs w:val="20"/>
          <w:shd w:val="clear" w:color="auto" w:fill="FFFFFF"/>
        </w:rPr>
        <w:t>Naţională</w:t>
      </w:r>
      <w:proofErr w:type="spellEnd"/>
      <w:r w:rsidRPr="007B3364">
        <w:rPr>
          <w:rStyle w:val="apple-converted-space"/>
          <w:rFonts w:ascii="Times New Roman" w:hAnsi="Times New Roman" w:cs="Times New Roman"/>
          <w:sz w:val="20"/>
          <w:szCs w:val="20"/>
          <w:shd w:val="clear" w:color="auto" w:fill="FFFFFF"/>
        </w:rPr>
        <w:t xml:space="preserve"> a României, autoritatea de supraveghere financiară, comisia </w:t>
      </w:r>
      <w:proofErr w:type="spellStart"/>
      <w:r w:rsidRPr="007B3364">
        <w:rPr>
          <w:rStyle w:val="apple-converted-space"/>
          <w:rFonts w:ascii="Times New Roman" w:hAnsi="Times New Roman" w:cs="Times New Roman"/>
          <w:sz w:val="20"/>
          <w:szCs w:val="20"/>
          <w:shd w:val="clear" w:color="auto" w:fill="FFFFFF"/>
        </w:rPr>
        <w:t>naţională</w:t>
      </w:r>
      <w:proofErr w:type="spellEnd"/>
      <w:r w:rsidRPr="007B3364">
        <w:rPr>
          <w:rStyle w:val="apple-converted-space"/>
          <w:rFonts w:ascii="Times New Roman" w:hAnsi="Times New Roman" w:cs="Times New Roman"/>
          <w:sz w:val="20"/>
          <w:szCs w:val="20"/>
          <w:shd w:val="clear" w:color="auto" w:fill="FFFFFF"/>
        </w:rPr>
        <w:t xml:space="preserve"> a valorilor mobiliare sau de către comisia de supraveghere a asigurărilor </w:t>
      </w:r>
      <w:proofErr w:type="spellStart"/>
      <w:r w:rsidRPr="007B3364">
        <w:rPr>
          <w:rStyle w:val="apple-converted-space"/>
          <w:rFonts w:ascii="Times New Roman" w:hAnsi="Times New Roman" w:cs="Times New Roman"/>
          <w:sz w:val="20"/>
          <w:szCs w:val="20"/>
          <w:shd w:val="clear" w:color="auto" w:fill="FFFFFF"/>
        </w:rPr>
        <w:t>şi</w:t>
      </w:r>
      <w:proofErr w:type="spellEnd"/>
      <w:r w:rsidRPr="007B3364">
        <w:rPr>
          <w:rStyle w:val="apple-converted-space"/>
          <w:rFonts w:ascii="Times New Roman" w:hAnsi="Times New Roman" w:cs="Times New Roman"/>
          <w:sz w:val="20"/>
          <w:szCs w:val="20"/>
          <w:shd w:val="clear" w:color="auto" w:fill="FFFFFF"/>
        </w:rPr>
        <w:t xml:space="preserve"> care se regăsesc în registrele acestor </w:t>
      </w:r>
      <w:proofErr w:type="spellStart"/>
      <w:r w:rsidRPr="007B3364">
        <w:rPr>
          <w:rStyle w:val="apple-converted-space"/>
          <w:rFonts w:ascii="Times New Roman" w:hAnsi="Times New Roman" w:cs="Times New Roman"/>
          <w:sz w:val="20"/>
          <w:szCs w:val="20"/>
          <w:shd w:val="clear" w:color="auto" w:fill="FFFFFF"/>
        </w:rPr>
        <w:t>instituţii</w:t>
      </w:r>
      <w:proofErr w:type="spellEnd"/>
      <w:r w:rsidRPr="007B3364">
        <w:rPr>
          <w:rStyle w:val="apple-converted-space"/>
          <w:rFonts w:ascii="Times New Roman" w:hAnsi="Times New Roman" w:cs="Times New Roman"/>
          <w:sz w:val="20"/>
          <w:szCs w:val="20"/>
          <w:shd w:val="clear" w:color="auto" w:fill="FFFFFF"/>
        </w:rPr>
        <w:t>.</w:t>
      </w:r>
    </w:p>
    <w:p w14:paraId="1ABB7F90" w14:textId="77777777" w:rsidR="00FC2C95" w:rsidRPr="007B3364" w:rsidRDefault="00FC2C95" w:rsidP="00872903">
      <w:pPr>
        <w:pStyle w:val="ListParagraph"/>
        <w:numPr>
          <w:ilvl w:val="0"/>
          <w:numId w:val="10"/>
        </w:numPr>
        <w:spacing w:after="0" w:line="276" w:lineRule="auto"/>
        <w:jc w:val="both"/>
        <w:rPr>
          <w:rStyle w:val="apple-converted-space"/>
          <w:rFonts w:ascii="Times New Roman" w:hAnsi="Times New Roman" w:cs="Times New Roman"/>
          <w:sz w:val="20"/>
          <w:szCs w:val="20"/>
          <w:shd w:val="clear" w:color="auto" w:fill="FFFFFF"/>
        </w:rPr>
      </w:pPr>
      <w:r w:rsidRPr="007B3364">
        <w:rPr>
          <w:rStyle w:val="apple-converted-space"/>
          <w:rFonts w:ascii="Times New Roman" w:hAnsi="Times New Roman" w:cs="Times New Roman"/>
          <w:sz w:val="20"/>
          <w:szCs w:val="20"/>
          <w:u w:val="single"/>
          <w:shd w:val="clear" w:color="auto" w:fill="FFFFFF"/>
        </w:rPr>
        <w:t>Am fost/ nu am fost condamnat/ă</w:t>
      </w:r>
      <w:r w:rsidRPr="007B3364">
        <w:rPr>
          <w:rStyle w:val="apple-converted-space"/>
          <w:rFonts w:ascii="Times New Roman" w:hAnsi="Times New Roman" w:cs="Times New Roman"/>
          <w:sz w:val="20"/>
          <w:szCs w:val="20"/>
          <w:shd w:val="clear" w:color="auto" w:fill="FFFFFF"/>
        </w:rPr>
        <w:t xml:space="preserve"> pentru </w:t>
      </w:r>
      <w:proofErr w:type="spellStart"/>
      <w:r w:rsidRPr="007B3364">
        <w:rPr>
          <w:rStyle w:val="apple-converted-space"/>
          <w:rFonts w:ascii="Times New Roman" w:hAnsi="Times New Roman" w:cs="Times New Roman"/>
          <w:sz w:val="20"/>
          <w:szCs w:val="20"/>
          <w:shd w:val="clear" w:color="auto" w:fill="FFFFFF"/>
        </w:rPr>
        <w:t>săvârşirea</w:t>
      </w:r>
      <w:proofErr w:type="spellEnd"/>
      <w:r w:rsidRPr="007B3364">
        <w:rPr>
          <w:rStyle w:val="apple-converted-space"/>
          <w:rFonts w:ascii="Times New Roman" w:hAnsi="Times New Roman" w:cs="Times New Roman"/>
          <w:sz w:val="20"/>
          <w:szCs w:val="20"/>
          <w:shd w:val="clear" w:color="auto" w:fill="FFFFFF"/>
        </w:rPr>
        <w:t xml:space="preserve"> unei </w:t>
      </w:r>
      <w:proofErr w:type="spellStart"/>
      <w:r w:rsidRPr="007B3364">
        <w:rPr>
          <w:rStyle w:val="apple-converted-space"/>
          <w:rFonts w:ascii="Times New Roman" w:hAnsi="Times New Roman" w:cs="Times New Roman"/>
          <w:sz w:val="20"/>
          <w:szCs w:val="20"/>
          <w:shd w:val="clear" w:color="auto" w:fill="FFFFFF"/>
        </w:rPr>
        <w:t>infracţiuni</w:t>
      </w:r>
      <w:proofErr w:type="spellEnd"/>
      <w:r w:rsidRPr="007B3364">
        <w:rPr>
          <w:rStyle w:val="apple-converted-space"/>
          <w:rFonts w:ascii="Times New Roman" w:hAnsi="Times New Roman" w:cs="Times New Roman"/>
          <w:sz w:val="20"/>
          <w:szCs w:val="20"/>
          <w:shd w:val="clear" w:color="auto" w:fill="FFFFFF"/>
        </w:rPr>
        <w:t xml:space="preserve"> contra </w:t>
      </w:r>
      <w:proofErr w:type="spellStart"/>
      <w:r w:rsidRPr="007B3364">
        <w:rPr>
          <w:rStyle w:val="apple-converted-space"/>
          <w:rFonts w:ascii="Times New Roman" w:hAnsi="Times New Roman" w:cs="Times New Roman"/>
          <w:sz w:val="20"/>
          <w:szCs w:val="20"/>
          <w:shd w:val="clear" w:color="auto" w:fill="FFFFFF"/>
        </w:rPr>
        <w:t>umanităţii</w:t>
      </w:r>
      <w:proofErr w:type="spellEnd"/>
      <w:r w:rsidRPr="007B3364">
        <w:rPr>
          <w:rStyle w:val="apple-converted-space"/>
          <w:rFonts w:ascii="Times New Roman" w:hAnsi="Times New Roman" w:cs="Times New Roman"/>
          <w:sz w:val="20"/>
          <w:szCs w:val="20"/>
          <w:shd w:val="clear" w:color="auto" w:fill="FFFFFF"/>
        </w:rPr>
        <w:t xml:space="preserve">, contra statului sau contra </w:t>
      </w:r>
      <w:proofErr w:type="spellStart"/>
      <w:r w:rsidRPr="007B3364">
        <w:rPr>
          <w:rStyle w:val="apple-converted-space"/>
          <w:rFonts w:ascii="Times New Roman" w:hAnsi="Times New Roman" w:cs="Times New Roman"/>
          <w:sz w:val="20"/>
          <w:szCs w:val="20"/>
          <w:shd w:val="clear" w:color="auto" w:fill="FFFFFF"/>
        </w:rPr>
        <w:t>autorităţii</w:t>
      </w:r>
      <w:proofErr w:type="spellEnd"/>
      <w:r w:rsidRPr="007B3364">
        <w:rPr>
          <w:rStyle w:val="apple-converted-space"/>
          <w:rFonts w:ascii="Times New Roman" w:hAnsi="Times New Roman" w:cs="Times New Roman"/>
          <w:sz w:val="20"/>
          <w:szCs w:val="20"/>
          <w:shd w:val="clear" w:color="auto" w:fill="FFFFFF"/>
        </w:rPr>
        <w:t xml:space="preserve">, </w:t>
      </w:r>
      <w:proofErr w:type="spellStart"/>
      <w:r w:rsidRPr="007B3364">
        <w:rPr>
          <w:rStyle w:val="apple-converted-space"/>
          <w:rFonts w:ascii="Times New Roman" w:hAnsi="Times New Roman" w:cs="Times New Roman"/>
          <w:sz w:val="20"/>
          <w:szCs w:val="20"/>
          <w:shd w:val="clear" w:color="auto" w:fill="FFFFFF"/>
        </w:rPr>
        <w:t>infracţiuni</w:t>
      </w:r>
      <w:proofErr w:type="spellEnd"/>
      <w:r w:rsidRPr="007B3364">
        <w:rPr>
          <w:rStyle w:val="apple-converted-space"/>
          <w:rFonts w:ascii="Times New Roman" w:hAnsi="Times New Roman" w:cs="Times New Roman"/>
          <w:sz w:val="20"/>
          <w:szCs w:val="20"/>
          <w:shd w:val="clear" w:color="auto" w:fill="FFFFFF"/>
        </w:rPr>
        <w:t xml:space="preserve"> de </w:t>
      </w:r>
      <w:proofErr w:type="spellStart"/>
      <w:r w:rsidRPr="007B3364">
        <w:rPr>
          <w:rStyle w:val="apple-converted-space"/>
          <w:rFonts w:ascii="Times New Roman" w:hAnsi="Times New Roman" w:cs="Times New Roman"/>
          <w:sz w:val="20"/>
          <w:szCs w:val="20"/>
          <w:shd w:val="clear" w:color="auto" w:fill="FFFFFF"/>
        </w:rPr>
        <w:t>corupţie</w:t>
      </w:r>
      <w:proofErr w:type="spellEnd"/>
      <w:r w:rsidRPr="007B3364">
        <w:rPr>
          <w:rStyle w:val="apple-converted-space"/>
          <w:rFonts w:ascii="Times New Roman" w:hAnsi="Times New Roman" w:cs="Times New Roman"/>
          <w:sz w:val="20"/>
          <w:szCs w:val="20"/>
          <w:shd w:val="clear" w:color="auto" w:fill="FFFFFF"/>
        </w:rPr>
        <w:t xml:space="preserve"> sau de serviciu, </w:t>
      </w:r>
      <w:proofErr w:type="spellStart"/>
      <w:r w:rsidRPr="007B3364">
        <w:rPr>
          <w:rStyle w:val="apple-converted-space"/>
          <w:rFonts w:ascii="Times New Roman" w:hAnsi="Times New Roman" w:cs="Times New Roman"/>
          <w:sz w:val="20"/>
          <w:szCs w:val="20"/>
          <w:shd w:val="clear" w:color="auto" w:fill="FFFFFF"/>
        </w:rPr>
        <w:t>infracţiuni</w:t>
      </w:r>
      <w:proofErr w:type="spellEnd"/>
      <w:r w:rsidRPr="007B3364">
        <w:rPr>
          <w:rStyle w:val="apple-converted-space"/>
          <w:rFonts w:ascii="Times New Roman" w:hAnsi="Times New Roman" w:cs="Times New Roman"/>
          <w:sz w:val="20"/>
          <w:szCs w:val="20"/>
          <w:shd w:val="clear" w:color="auto" w:fill="FFFFFF"/>
        </w:rPr>
        <w:t xml:space="preserve"> care împiedică înfăptuirea </w:t>
      </w:r>
      <w:proofErr w:type="spellStart"/>
      <w:r w:rsidRPr="007B3364">
        <w:rPr>
          <w:rStyle w:val="apple-converted-space"/>
          <w:rFonts w:ascii="Times New Roman" w:hAnsi="Times New Roman" w:cs="Times New Roman"/>
          <w:sz w:val="20"/>
          <w:szCs w:val="20"/>
          <w:shd w:val="clear" w:color="auto" w:fill="FFFFFF"/>
        </w:rPr>
        <w:t>justiţiei</w:t>
      </w:r>
      <w:proofErr w:type="spellEnd"/>
      <w:r w:rsidRPr="007B3364">
        <w:rPr>
          <w:rStyle w:val="apple-converted-space"/>
          <w:rFonts w:ascii="Times New Roman" w:hAnsi="Times New Roman" w:cs="Times New Roman"/>
          <w:sz w:val="20"/>
          <w:szCs w:val="20"/>
          <w:shd w:val="clear" w:color="auto" w:fill="FFFFFF"/>
        </w:rPr>
        <w:t xml:space="preserve">, </w:t>
      </w:r>
      <w:proofErr w:type="spellStart"/>
      <w:r w:rsidRPr="007B3364">
        <w:rPr>
          <w:rStyle w:val="apple-converted-space"/>
          <w:rFonts w:ascii="Times New Roman" w:hAnsi="Times New Roman" w:cs="Times New Roman"/>
          <w:sz w:val="20"/>
          <w:szCs w:val="20"/>
          <w:shd w:val="clear" w:color="auto" w:fill="FFFFFF"/>
        </w:rPr>
        <w:t>infracţiuni</w:t>
      </w:r>
      <w:proofErr w:type="spellEnd"/>
      <w:r w:rsidRPr="007B3364">
        <w:rPr>
          <w:rStyle w:val="apple-converted-space"/>
          <w:rFonts w:ascii="Times New Roman" w:hAnsi="Times New Roman" w:cs="Times New Roman"/>
          <w:sz w:val="20"/>
          <w:szCs w:val="20"/>
          <w:shd w:val="clear" w:color="auto" w:fill="FFFFFF"/>
        </w:rPr>
        <w:t xml:space="preserve"> de fals ori a unei </w:t>
      </w:r>
      <w:proofErr w:type="spellStart"/>
      <w:r w:rsidRPr="007B3364">
        <w:rPr>
          <w:rStyle w:val="apple-converted-space"/>
          <w:rFonts w:ascii="Times New Roman" w:hAnsi="Times New Roman" w:cs="Times New Roman"/>
          <w:sz w:val="20"/>
          <w:szCs w:val="20"/>
          <w:shd w:val="clear" w:color="auto" w:fill="FFFFFF"/>
        </w:rPr>
        <w:t>infracţiuni</w:t>
      </w:r>
      <w:proofErr w:type="spellEnd"/>
      <w:r w:rsidRPr="007B3364">
        <w:rPr>
          <w:rStyle w:val="apple-converted-space"/>
          <w:rFonts w:ascii="Times New Roman" w:hAnsi="Times New Roman" w:cs="Times New Roman"/>
          <w:sz w:val="20"/>
          <w:szCs w:val="20"/>
          <w:shd w:val="clear" w:color="auto" w:fill="FFFFFF"/>
        </w:rPr>
        <w:t xml:space="preserve"> </w:t>
      </w:r>
      <w:proofErr w:type="spellStart"/>
      <w:r w:rsidRPr="007B3364">
        <w:rPr>
          <w:rStyle w:val="apple-converted-space"/>
          <w:rFonts w:ascii="Times New Roman" w:hAnsi="Times New Roman" w:cs="Times New Roman"/>
          <w:sz w:val="20"/>
          <w:szCs w:val="20"/>
          <w:shd w:val="clear" w:color="auto" w:fill="FFFFFF"/>
        </w:rPr>
        <w:t>săvârşite</w:t>
      </w:r>
      <w:proofErr w:type="spellEnd"/>
      <w:r w:rsidRPr="007B3364">
        <w:rPr>
          <w:rStyle w:val="apple-converted-space"/>
          <w:rFonts w:ascii="Times New Roman" w:hAnsi="Times New Roman" w:cs="Times New Roman"/>
          <w:sz w:val="20"/>
          <w:szCs w:val="20"/>
          <w:shd w:val="clear" w:color="auto" w:fill="FFFFFF"/>
        </w:rPr>
        <w:t xml:space="preserve"> cu </w:t>
      </w:r>
      <w:proofErr w:type="spellStart"/>
      <w:r w:rsidRPr="007B3364">
        <w:rPr>
          <w:rStyle w:val="apple-converted-space"/>
          <w:rFonts w:ascii="Times New Roman" w:hAnsi="Times New Roman" w:cs="Times New Roman"/>
          <w:sz w:val="20"/>
          <w:szCs w:val="20"/>
          <w:shd w:val="clear" w:color="auto" w:fill="FFFFFF"/>
        </w:rPr>
        <w:t>intenţie</w:t>
      </w:r>
      <w:proofErr w:type="spellEnd"/>
      <w:r w:rsidRPr="007B3364">
        <w:rPr>
          <w:rStyle w:val="apple-converted-space"/>
          <w:rFonts w:ascii="Times New Roman" w:hAnsi="Times New Roman" w:cs="Times New Roman"/>
          <w:sz w:val="20"/>
          <w:szCs w:val="20"/>
          <w:shd w:val="clear" w:color="auto" w:fill="FFFFFF"/>
        </w:rPr>
        <w:t xml:space="preserve"> care ar face-o incompatibilă cu exercitarea </w:t>
      </w:r>
      <w:proofErr w:type="spellStart"/>
      <w:r w:rsidRPr="007B3364">
        <w:rPr>
          <w:rStyle w:val="apple-converted-space"/>
          <w:rFonts w:ascii="Times New Roman" w:hAnsi="Times New Roman" w:cs="Times New Roman"/>
          <w:sz w:val="20"/>
          <w:szCs w:val="20"/>
          <w:shd w:val="clear" w:color="auto" w:fill="FFFFFF"/>
        </w:rPr>
        <w:t>funcţiei</w:t>
      </w:r>
      <w:proofErr w:type="spellEnd"/>
      <w:r w:rsidRPr="007B3364">
        <w:rPr>
          <w:rStyle w:val="apple-converted-space"/>
          <w:rFonts w:ascii="Times New Roman" w:hAnsi="Times New Roman" w:cs="Times New Roman"/>
          <w:sz w:val="20"/>
          <w:szCs w:val="20"/>
          <w:shd w:val="clear" w:color="auto" w:fill="FFFFFF"/>
        </w:rPr>
        <w:t xml:space="preserve"> publice, cu </w:t>
      </w:r>
      <w:proofErr w:type="spellStart"/>
      <w:r w:rsidRPr="007B3364">
        <w:rPr>
          <w:rStyle w:val="apple-converted-space"/>
          <w:rFonts w:ascii="Times New Roman" w:hAnsi="Times New Roman" w:cs="Times New Roman"/>
          <w:sz w:val="20"/>
          <w:szCs w:val="20"/>
          <w:shd w:val="clear" w:color="auto" w:fill="FFFFFF"/>
        </w:rPr>
        <w:t>excepţia</w:t>
      </w:r>
      <w:proofErr w:type="spellEnd"/>
      <w:r w:rsidRPr="007B3364">
        <w:rPr>
          <w:rStyle w:val="apple-converted-space"/>
          <w:rFonts w:ascii="Times New Roman" w:hAnsi="Times New Roman" w:cs="Times New Roman"/>
          <w:sz w:val="20"/>
          <w:szCs w:val="20"/>
          <w:shd w:val="clear" w:color="auto" w:fill="FFFFFF"/>
        </w:rPr>
        <w:t xml:space="preserve"> </w:t>
      </w:r>
      <w:proofErr w:type="spellStart"/>
      <w:r w:rsidRPr="007B3364">
        <w:rPr>
          <w:rStyle w:val="apple-converted-space"/>
          <w:rFonts w:ascii="Times New Roman" w:hAnsi="Times New Roman" w:cs="Times New Roman"/>
          <w:sz w:val="20"/>
          <w:szCs w:val="20"/>
          <w:shd w:val="clear" w:color="auto" w:fill="FFFFFF"/>
        </w:rPr>
        <w:t>situaţiei</w:t>
      </w:r>
      <w:proofErr w:type="spellEnd"/>
      <w:r w:rsidRPr="007B3364">
        <w:rPr>
          <w:rStyle w:val="apple-converted-space"/>
          <w:rFonts w:ascii="Times New Roman" w:hAnsi="Times New Roman" w:cs="Times New Roman"/>
          <w:sz w:val="20"/>
          <w:szCs w:val="20"/>
          <w:shd w:val="clear" w:color="auto" w:fill="FFFFFF"/>
        </w:rPr>
        <w:t xml:space="preserve"> în care a intervenit reabilitarea, amnistia post-</w:t>
      </w:r>
      <w:proofErr w:type="spellStart"/>
      <w:r w:rsidRPr="007B3364">
        <w:rPr>
          <w:rStyle w:val="apple-converted-space"/>
          <w:rFonts w:ascii="Times New Roman" w:hAnsi="Times New Roman" w:cs="Times New Roman"/>
          <w:sz w:val="20"/>
          <w:szCs w:val="20"/>
          <w:shd w:val="clear" w:color="auto" w:fill="FFFFFF"/>
        </w:rPr>
        <w:t>condamnatorie</w:t>
      </w:r>
      <w:proofErr w:type="spellEnd"/>
      <w:r w:rsidRPr="007B3364">
        <w:rPr>
          <w:rStyle w:val="apple-converted-space"/>
          <w:rFonts w:ascii="Times New Roman" w:hAnsi="Times New Roman" w:cs="Times New Roman"/>
          <w:sz w:val="20"/>
          <w:szCs w:val="20"/>
          <w:shd w:val="clear" w:color="auto" w:fill="FFFFFF"/>
        </w:rPr>
        <w:t xml:space="preserve"> sau dezincriminarea faptei.</w:t>
      </w:r>
    </w:p>
    <w:p w14:paraId="2619822B" w14:textId="77777777" w:rsidR="00FC2C95" w:rsidRPr="007B3364" w:rsidRDefault="00FC2C95" w:rsidP="00872903">
      <w:pPr>
        <w:pStyle w:val="ListParagraph"/>
        <w:numPr>
          <w:ilvl w:val="0"/>
          <w:numId w:val="10"/>
        </w:numPr>
        <w:spacing w:after="0" w:line="276" w:lineRule="auto"/>
        <w:jc w:val="both"/>
        <w:rPr>
          <w:rStyle w:val="apple-converted-space"/>
          <w:rFonts w:ascii="Times New Roman" w:hAnsi="Times New Roman" w:cs="Times New Roman"/>
          <w:sz w:val="20"/>
          <w:szCs w:val="20"/>
          <w:shd w:val="clear" w:color="auto" w:fill="FFFFFF"/>
        </w:rPr>
      </w:pPr>
      <w:r w:rsidRPr="007B3364">
        <w:rPr>
          <w:rStyle w:val="apple-converted-space"/>
          <w:rFonts w:ascii="Times New Roman" w:hAnsi="Times New Roman" w:cs="Times New Roman"/>
          <w:sz w:val="20"/>
          <w:szCs w:val="20"/>
          <w:u w:val="single"/>
          <w:shd w:val="clear" w:color="auto" w:fill="FFFFFF"/>
        </w:rPr>
        <w:t>Mi s-a interzis/nu mi s-a interzis</w:t>
      </w:r>
      <w:r w:rsidRPr="007B3364">
        <w:rPr>
          <w:rStyle w:val="apple-converted-space"/>
          <w:rFonts w:ascii="Times New Roman" w:hAnsi="Times New Roman" w:cs="Times New Roman"/>
          <w:sz w:val="20"/>
          <w:szCs w:val="20"/>
          <w:shd w:val="clear" w:color="auto" w:fill="FFFFFF"/>
        </w:rPr>
        <w:t xml:space="preserve"> dreptul de a ocupa o </w:t>
      </w:r>
      <w:proofErr w:type="spellStart"/>
      <w:r w:rsidRPr="007B3364">
        <w:rPr>
          <w:rStyle w:val="apple-converted-space"/>
          <w:rFonts w:ascii="Times New Roman" w:hAnsi="Times New Roman" w:cs="Times New Roman"/>
          <w:sz w:val="20"/>
          <w:szCs w:val="20"/>
          <w:shd w:val="clear" w:color="auto" w:fill="FFFFFF"/>
        </w:rPr>
        <w:t>funcţie</w:t>
      </w:r>
      <w:proofErr w:type="spellEnd"/>
      <w:r w:rsidRPr="007B3364">
        <w:rPr>
          <w:rStyle w:val="apple-converted-space"/>
          <w:rFonts w:ascii="Times New Roman" w:hAnsi="Times New Roman" w:cs="Times New Roman"/>
          <w:sz w:val="20"/>
          <w:szCs w:val="20"/>
          <w:shd w:val="clear" w:color="auto" w:fill="FFFFFF"/>
        </w:rPr>
        <w:t xml:space="preserve"> publică sau de a exercita profesia ori activitatea în executarea căreia a </w:t>
      </w:r>
      <w:proofErr w:type="spellStart"/>
      <w:r w:rsidRPr="007B3364">
        <w:rPr>
          <w:rStyle w:val="apple-converted-space"/>
          <w:rFonts w:ascii="Times New Roman" w:hAnsi="Times New Roman" w:cs="Times New Roman"/>
          <w:sz w:val="20"/>
          <w:szCs w:val="20"/>
          <w:shd w:val="clear" w:color="auto" w:fill="FFFFFF"/>
        </w:rPr>
        <w:t>săvârşit</w:t>
      </w:r>
      <w:proofErr w:type="spellEnd"/>
      <w:r w:rsidRPr="007B3364">
        <w:rPr>
          <w:rStyle w:val="apple-converted-space"/>
          <w:rFonts w:ascii="Times New Roman" w:hAnsi="Times New Roman" w:cs="Times New Roman"/>
          <w:sz w:val="20"/>
          <w:szCs w:val="20"/>
          <w:shd w:val="clear" w:color="auto" w:fill="FFFFFF"/>
        </w:rPr>
        <w:t xml:space="preserve"> fapta, prin hotărâre judecătorească definitivă, în </w:t>
      </w:r>
      <w:proofErr w:type="spellStart"/>
      <w:r w:rsidRPr="007B3364">
        <w:rPr>
          <w:rStyle w:val="apple-converted-space"/>
          <w:rFonts w:ascii="Times New Roman" w:hAnsi="Times New Roman" w:cs="Times New Roman"/>
          <w:sz w:val="20"/>
          <w:szCs w:val="20"/>
          <w:shd w:val="clear" w:color="auto" w:fill="FFFFFF"/>
        </w:rPr>
        <w:t>condiţiile</w:t>
      </w:r>
      <w:proofErr w:type="spellEnd"/>
      <w:r w:rsidRPr="007B3364">
        <w:rPr>
          <w:rStyle w:val="apple-converted-space"/>
          <w:rFonts w:ascii="Times New Roman" w:hAnsi="Times New Roman" w:cs="Times New Roman"/>
          <w:sz w:val="20"/>
          <w:szCs w:val="20"/>
          <w:shd w:val="clear" w:color="auto" w:fill="FFFFFF"/>
        </w:rPr>
        <w:t xml:space="preserve"> legii.</w:t>
      </w:r>
    </w:p>
    <w:p w14:paraId="3BA370B5" w14:textId="77777777" w:rsidR="00FC2C95" w:rsidRPr="007B3364" w:rsidRDefault="00FC2C95" w:rsidP="00872903">
      <w:pPr>
        <w:pStyle w:val="ListParagraph"/>
        <w:numPr>
          <w:ilvl w:val="0"/>
          <w:numId w:val="10"/>
        </w:numPr>
        <w:spacing w:after="0" w:line="276" w:lineRule="auto"/>
        <w:jc w:val="both"/>
        <w:rPr>
          <w:rStyle w:val="apple-converted-space"/>
          <w:rFonts w:ascii="Times New Roman" w:hAnsi="Times New Roman" w:cs="Times New Roman"/>
          <w:sz w:val="20"/>
          <w:szCs w:val="20"/>
          <w:shd w:val="clear" w:color="auto" w:fill="FFFFFF"/>
        </w:rPr>
      </w:pPr>
      <w:r w:rsidRPr="007B3364">
        <w:rPr>
          <w:rStyle w:val="apple-converted-space"/>
          <w:rFonts w:ascii="Times New Roman" w:hAnsi="Times New Roman" w:cs="Times New Roman"/>
          <w:sz w:val="20"/>
          <w:szCs w:val="20"/>
          <w:u w:val="single"/>
          <w:shd w:val="clear" w:color="auto" w:fill="FFFFFF"/>
        </w:rPr>
        <w:t>Am fost/nu am fost destituit/ă</w:t>
      </w:r>
      <w:r w:rsidRPr="007B3364">
        <w:rPr>
          <w:rStyle w:val="apple-converted-space"/>
          <w:rFonts w:ascii="Times New Roman" w:hAnsi="Times New Roman" w:cs="Times New Roman"/>
          <w:sz w:val="20"/>
          <w:szCs w:val="20"/>
          <w:shd w:val="clear" w:color="auto" w:fill="FFFFFF"/>
        </w:rPr>
        <w:t xml:space="preserve"> dintr-o </w:t>
      </w:r>
      <w:proofErr w:type="spellStart"/>
      <w:r w:rsidRPr="007B3364">
        <w:rPr>
          <w:rStyle w:val="apple-converted-space"/>
          <w:rFonts w:ascii="Times New Roman" w:hAnsi="Times New Roman" w:cs="Times New Roman"/>
          <w:sz w:val="20"/>
          <w:szCs w:val="20"/>
          <w:shd w:val="clear" w:color="auto" w:fill="FFFFFF"/>
        </w:rPr>
        <w:t>funcţie</w:t>
      </w:r>
      <w:proofErr w:type="spellEnd"/>
      <w:r w:rsidRPr="007B3364">
        <w:rPr>
          <w:rStyle w:val="apple-converted-space"/>
          <w:rFonts w:ascii="Times New Roman" w:hAnsi="Times New Roman" w:cs="Times New Roman"/>
          <w:sz w:val="20"/>
          <w:szCs w:val="20"/>
          <w:shd w:val="clear" w:color="auto" w:fill="FFFFFF"/>
        </w:rPr>
        <w:t xml:space="preserve"> publică sau nu mi-a încetat contractul individual de muncă pentru motive disciplinare în ultimii 3 ani.</w:t>
      </w:r>
    </w:p>
    <w:p w14:paraId="0827955E" w14:textId="77777777" w:rsidR="00806956" w:rsidRPr="007B3364" w:rsidRDefault="00806956" w:rsidP="00872903">
      <w:pPr>
        <w:pStyle w:val="ListParagraph"/>
        <w:numPr>
          <w:ilvl w:val="0"/>
          <w:numId w:val="10"/>
        </w:numPr>
        <w:spacing w:after="0" w:line="276" w:lineRule="auto"/>
        <w:jc w:val="both"/>
        <w:rPr>
          <w:rStyle w:val="apple-converted-space"/>
          <w:rFonts w:ascii="Times New Roman" w:hAnsi="Times New Roman" w:cs="Times New Roman"/>
          <w:sz w:val="20"/>
          <w:szCs w:val="20"/>
          <w:shd w:val="clear" w:color="auto" w:fill="FFFFFF"/>
        </w:rPr>
      </w:pPr>
      <w:r w:rsidRPr="007B3364">
        <w:rPr>
          <w:rFonts w:ascii="Times New Roman" w:hAnsi="Times New Roman" w:cs="Times New Roman"/>
          <w:sz w:val="20"/>
          <w:szCs w:val="20"/>
        </w:rPr>
        <w:t>Am desfășurat/nu am desfășurat activități de poliție politică, așa cum sunt acestea definite prin lege</w:t>
      </w:r>
    </w:p>
    <w:p w14:paraId="7199E0CE" w14:textId="77777777" w:rsidR="00FC2C95" w:rsidRPr="007B3364" w:rsidRDefault="00FC2C95" w:rsidP="00FC2C95">
      <w:pPr>
        <w:spacing w:after="0" w:line="276" w:lineRule="auto"/>
        <w:jc w:val="both"/>
        <w:rPr>
          <w:rStyle w:val="apple-converted-space"/>
          <w:rFonts w:ascii="Times New Roman" w:hAnsi="Times New Roman" w:cs="Times New Roman"/>
          <w:sz w:val="20"/>
          <w:szCs w:val="20"/>
          <w:shd w:val="clear" w:color="auto" w:fill="FFFFFF"/>
        </w:rPr>
      </w:pPr>
    </w:p>
    <w:p w14:paraId="37523EBD" w14:textId="77777777" w:rsidR="00FC2C95" w:rsidRPr="007B3364" w:rsidRDefault="00FC2C95" w:rsidP="00FC2C95">
      <w:pPr>
        <w:spacing w:after="0" w:line="276" w:lineRule="auto"/>
        <w:jc w:val="both"/>
        <w:rPr>
          <w:rStyle w:val="apple-converted-space"/>
          <w:rFonts w:ascii="Times New Roman" w:hAnsi="Times New Roman" w:cs="Times New Roman"/>
          <w:sz w:val="20"/>
          <w:szCs w:val="20"/>
          <w:shd w:val="clear" w:color="auto" w:fill="FFFFFF"/>
        </w:rPr>
      </w:pPr>
    </w:p>
    <w:p w14:paraId="693DB4E5" w14:textId="77777777" w:rsidR="00FC2C95" w:rsidRPr="007B3364" w:rsidRDefault="00FC2C95" w:rsidP="00FC2C95">
      <w:pPr>
        <w:spacing w:after="0" w:line="276" w:lineRule="auto"/>
        <w:jc w:val="both"/>
        <w:rPr>
          <w:rStyle w:val="apple-converted-space"/>
          <w:rFonts w:ascii="Times New Roman" w:hAnsi="Times New Roman" w:cs="Times New Roman"/>
          <w:sz w:val="20"/>
          <w:szCs w:val="20"/>
          <w:shd w:val="clear" w:color="auto" w:fill="FFFFFF"/>
        </w:rPr>
      </w:pPr>
    </w:p>
    <w:p w14:paraId="7F51A608" w14:textId="77777777" w:rsidR="00FC2C95" w:rsidRPr="007B3364" w:rsidRDefault="00FC2C95" w:rsidP="00FC2C95">
      <w:pPr>
        <w:spacing w:after="0" w:line="276" w:lineRule="auto"/>
        <w:jc w:val="both"/>
        <w:rPr>
          <w:rStyle w:val="apple-converted-space"/>
          <w:rFonts w:ascii="Times New Roman" w:hAnsi="Times New Roman" w:cs="Times New Roman"/>
          <w:sz w:val="20"/>
          <w:szCs w:val="20"/>
          <w:shd w:val="clear" w:color="auto" w:fill="FFFFFF"/>
        </w:rPr>
      </w:pPr>
    </w:p>
    <w:p w14:paraId="7A5B6FDF" w14:textId="77777777" w:rsidR="00FC2C95" w:rsidRPr="007B3364" w:rsidRDefault="00FC2C95" w:rsidP="00FC2C95">
      <w:pPr>
        <w:spacing w:after="0" w:line="276" w:lineRule="auto"/>
        <w:jc w:val="both"/>
        <w:rPr>
          <w:rStyle w:val="apple-converted-space"/>
          <w:rFonts w:ascii="Times New Roman" w:hAnsi="Times New Roman" w:cs="Times New Roman"/>
          <w:sz w:val="20"/>
          <w:szCs w:val="20"/>
          <w:shd w:val="clear" w:color="auto" w:fill="FFFFFF"/>
        </w:rPr>
      </w:pPr>
    </w:p>
    <w:p w14:paraId="20DFBEAA" w14:textId="77777777" w:rsidR="00FC2C95" w:rsidRPr="007B3364" w:rsidRDefault="00FC2C95" w:rsidP="00FC2C95">
      <w:pPr>
        <w:spacing w:after="0" w:line="276" w:lineRule="auto"/>
        <w:jc w:val="both"/>
        <w:rPr>
          <w:rStyle w:val="apple-converted-space"/>
          <w:rFonts w:ascii="Times New Roman" w:hAnsi="Times New Roman" w:cs="Times New Roman"/>
          <w:sz w:val="20"/>
          <w:szCs w:val="20"/>
          <w:shd w:val="clear" w:color="auto" w:fill="FFFFFF"/>
        </w:rPr>
      </w:pPr>
    </w:p>
    <w:p w14:paraId="42A254F4" w14:textId="77777777" w:rsidR="00FC2C95" w:rsidRPr="007B3364" w:rsidRDefault="00FC2C95" w:rsidP="00FC2C95">
      <w:pPr>
        <w:spacing w:after="0" w:line="276" w:lineRule="auto"/>
        <w:jc w:val="both"/>
        <w:rPr>
          <w:rStyle w:val="apple-converted-space"/>
          <w:rFonts w:ascii="Times New Roman" w:hAnsi="Times New Roman" w:cs="Times New Roman"/>
          <w:sz w:val="20"/>
          <w:szCs w:val="20"/>
          <w:shd w:val="clear" w:color="auto" w:fill="FFFFFF"/>
        </w:rPr>
      </w:pPr>
    </w:p>
    <w:p w14:paraId="68A1DC45" w14:textId="77777777" w:rsidR="00FC2C95" w:rsidRPr="007B3364" w:rsidRDefault="00FC2C95" w:rsidP="00FC2C95">
      <w:pPr>
        <w:spacing w:after="0" w:line="276" w:lineRule="auto"/>
        <w:jc w:val="both"/>
        <w:rPr>
          <w:rStyle w:val="apple-converted-space"/>
          <w:rFonts w:ascii="Times New Roman" w:hAnsi="Times New Roman" w:cs="Times New Roman"/>
          <w:sz w:val="20"/>
          <w:szCs w:val="20"/>
          <w:shd w:val="clear" w:color="auto" w:fill="FFFFFF"/>
        </w:rPr>
      </w:pPr>
    </w:p>
    <w:p w14:paraId="248C35C9" w14:textId="77777777" w:rsidR="00FC2C95" w:rsidRPr="007B3364" w:rsidRDefault="00FC2C95" w:rsidP="00FC2C95">
      <w:pPr>
        <w:spacing w:after="0" w:line="276" w:lineRule="auto"/>
        <w:jc w:val="both"/>
        <w:rPr>
          <w:rStyle w:val="apple-converted-space"/>
          <w:rFonts w:ascii="Times New Roman" w:hAnsi="Times New Roman" w:cs="Times New Roman"/>
          <w:sz w:val="20"/>
          <w:szCs w:val="20"/>
          <w:shd w:val="clear" w:color="auto" w:fill="FFFFFF"/>
        </w:rPr>
      </w:pPr>
    </w:p>
    <w:p w14:paraId="31F81705" w14:textId="77777777" w:rsidR="00FC2C95" w:rsidRPr="007B3364" w:rsidRDefault="00FC2C95" w:rsidP="00FC2C95">
      <w:pPr>
        <w:spacing w:after="0" w:line="276" w:lineRule="auto"/>
        <w:jc w:val="both"/>
        <w:rPr>
          <w:rStyle w:val="apple-converted-space"/>
          <w:rFonts w:ascii="Times New Roman" w:hAnsi="Times New Roman" w:cs="Times New Roman"/>
          <w:sz w:val="20"/>
          <w:szCs w:val="20"/>
          <w:shd w:val="clear" w:color="auto" w:fill="FFFFFF"/>
        </w:rPr>
      </w:pPr>
    </w:p>
    <w:p w14:paraId="1597DABC" w14:textId="77777777" w:rsidR="00FC2C95" w:rsidRPr="007B3364" w:rsidRDefault="00FC2C95" w:rsidP="00FC2C95">
      <w:pPr>
        <w:spacing w:after="0" w:line="276" w:lineRule="auto"/>
        <w:jc w:val="both"/>
        <w:rPr>
          <w:rStyle w:val="apple-converted-space"/>
          <w:rFonts w:ascii="Times New Roman" w:hAnsi="Times New Roman" w:cs="Times New Roman"/>
          <w:sz w:val="20"/>
          <w:szCs w:val="20"/>
          <w:shd w:val="clear" w:color="auto" w:fill="FFFFFF"/>
        </w:rPr>
      </w:pPr>
    </w:p>
    <w:p w14:paraId="5D92645E" w14:textId="77777777" w:rsidR="00564F78" w:rsidRPr="007B3364" w:rsidRDefault="00564F78" w:rsidP="00FC2C95">
      <w:pPr>
        <w:spacing w:after="0" w:line="276" w:lineRule="auto"/>
        <w:jc w:val="both"/>
        <w:rPr>
          <w:rStyle w:val="apple-converted-space"/>
          <w:rFonts w:ascii="Times New Roman" w:hAnsi="Times New Roman" w:cs="Times New Roman"/>
          <w:sz w:val="20"/>
          <w:szCs w:val="20"/>
          <w:shd w:val="clear" w:color="auto" w:fill="FFFFFF"/>
        </w:rPr>
      </w:pPr>
    </w:p>
    <w:p w14:paraId="7DAF0F72" w14:textId="77777777" w:rsidR="00D913C7" w:rsidRPr="007B3364" w:rsidRDefault="00D913C7" w:rsidP="00FC2C95">
      <w:pPr>
        <w:spacing w:after="0" w:line="276" w:lineRule="auto"/>
        <w:jc w:val="both"/>
        <w:rPr>
          <w:rStyle w:val="apple-converted-space"/>
          <w:rFonts w:ascii="Times New Roman" w:hAnsi="Times New Roman" w:cs="Times New Roman"/>
          <w:sz w:val="20"/>
          <w:szCs w:val="20"/>
          <w:shd w:val="clear" w:color="auto" w:fill="FFFFFF"/>
        </w:rPr>
      </w:pPr>
    </w:p>
    <w:p w14:paraId="3FF08E9C" w14:textId="77777777" w:rsidR="00FC2C95" w:rsidRPr="007B3364" w:rsidRDefault="00FC2C95" w:rsidP="00FC2C95">
      <w:pPr>
        <w:spacing w:after="0" w:line="276" w:lineRule="auto"/>
        <w:jc w:val="both"/>
        <w:rPr>
          <w:rStyle w:val="apple-converted-space"/>
          <w:rFonts w:ascii="Times New Roman" w:hAnsi="Times New Roman" w:cs="Times New Roman"/>
          <w:sz w:val="20"/>
          <w:szCs w:val="20"/>
          <w:shd w:val="clear" w:color="auto" w:fill="FFFFFF"/>
        </w:rPr>
      </w:pPr>
    </w:p>
    <w:p w14:paraId="0A9BDCCD" w14:textId="77777777" w:rsidR="00FC2C95" w:rsidRPr="007B3364" w:rsidRDefault="00FC2C95" w:rsidP="00FC2C95">
      <w:pPr>
        <w:tabs>
          <w:tab w:val="left" w:pos="851"/>
        </w:tabs>
        <w:spacing w:after="0"/>
        <w:jc w:val="both"/>
        <w:rPr>
          <w:rFonts w:ascii="Times New Roman" w:hAnsi="Times New Roman" w:cs="Times New Roman"/>
          <w:sz w:val="20"/>
          <w:szCs w:val="20"/>
        </w:rPr>
      </w:pPr>
      <w:r w:rsidRPr="007B3364">
        <w:rPr>
          <w:rFonts w:ascii="Times New Roman" w:hAnsi="Times New Roman" w:cs="Times New Roman"/>
          <w:sz w:val="20"/>
          <w:szCs w:val="20"/>
        </w:rPr>
        <w:t>Vă rugăm să bifați toate secțiunile de mai jos, în conformitate cu situația dvs. actuala:</w:t>
      </w:r>
    </w:p>
    <w:p w14:paraId="18726E0E" w14:textId="77777777" w:rsidR="00FC2C95" w:rsidRPr="007B3364" w:rsidRDefault="00FC2C95" w:rsidP="00FC2C95">
      <w:pPr>
        <w:tabs>
          <w:tab w:val="left" w:pos="851"/>
        </w:tabs>
        <w:spacing w:after="0"/>
        <w:jc w:val="both"/>
        <w:rPr>
          <w:rFonts w:ascii="Times New Roman" w:hAnsi="Times New Roman" w:cs="Times New Roman"/>
          <w:sz w:val="20"/>
          <w:szCs w:val="20"/>
        </w:rPr>
      </w:pPr>
    </w:p>
    <w:p w14:paraId="78F4D0CB" w14:textId="77777777" w:rsidR="00FC2C95" w:rsidRPr="007B3364" w:rsidRDefault="00FC2C95" w:rsidP="00FC2C95">
      <w:pPr>
        <w:tabs>
          <w:tab w:val="left" w:pos="851"/>
        </w:tabs>
        <w:spacing w:after="0"/>
        <w:jc w:val="both"/>
        <w:rPr>
          <w:rFonts w:ascii="Times New Roman" w:hAnsi="Times New Roman" w:cs="Times New Roman"/>
          <w:sz w:val="20"/>
          <w:szCs w:val="20"/>
        </w:rPr>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FC2C95" w:rsidRPr="007B3364" w14:paraId="0B269CF1" w14:textId="77777777" w:rsidTr="00EA31C4">
        <w:trPr>
          <w:trHeight w:val="543"/>
        </w:trPr>
        <w:tc>
          <w:tcPr>
            <w:tcW w:w="9213" w:type="dxa"/>
          </w:tcPr>
          <w:tbl>
            <w:tblPr>
              <w:tblpPr w:leftFromText="180" w:rightFromText="180" w:vertAnchor="text" w:horzAnchor="margin" w:tblpXSpec="right" w:tblpY="-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498"/>
            </w:tblGrid>
            <w:tr w:rsidR="00FC2C95" w:rsidRPr="007B3364" w14:paraId="7A490EEF" w14:textId="77777777" w:rsidTr="00EA31C4">
              <w:trPr>
                <w:trHeight w:val="322"/>
              </w:trPr>
              <w:tc>
                <w:tcPr>
                  <w:tcW w:w="498" w:type="dxa"/>
                </w:tcPr>
                <w:p w14:paraId="62FB0769" w14:textId="77777777" w:rsidR="00FC2C95" w:rsidRPr="007B3364" w:rsidRDefault="00FC2C95" w:rsidP="00EA31C4">
                  <w:pPr>
                    <w:pStyle w:val="ListParagraph"/>
                    <w:tabs>
                      <w:tab w:val="left" w:pos="851"/>
                    </w:tabs>
                    <w:spacing w:after="0"/>
                    <w:ind w:left="0"/>
                    <w:jc w:val="both"/>
                    <w:rPr>
                      <w:rFonts w:ascii="Times New Roman" w:hAnsi="Times New Roman" w:cs="Times New Roman"/>
                      <w:sz w:val="20"/>
                      <w:szCs w:val="20"/>
                    </w:rPr>
                  </w:pPr>
                  <w:r w:rsidRPr="007B3364">
                    <w:rPr>
                      <w:rFonts w:ascii="Times New Roman" w:hAnsi="Times New Roman" w:cs="Times New Roman"/>
                      <w:sz w:val="20"/>
                      <w:szCs w:val="20"/>
                    </w:rPr>
                    <w:t xml:space="preserve">Da </w:t>
                  </w:r>
                </w:p>
              </w:tc>
              <w:tc>
                <w:tcPr>
                  <w:tcW w:w="498" w:type="dxa"/>
                </w:tcPr>
                <w:p w14:paraId="53583729" w14:textId="77777777" w:rsidR="00FC2C95" w:rsidRPr="007B3364" w:rsidRDefault="00FC2C95" w:rsidP="00EA31C4">
                  <w:pPr>
                    <w:pStyle w:val="ListParagraph"/>
                    <w:tabs>
                      <w:tab w:val="left" w:pos="851"/>
                    </w:tabs>
                    <w:spacing w:after="0"/>
                    <w:ind w:left="0"/>
                    <w:jc w:val="both"/>
                    <w:rPr>
                      <w:rFonts w:ascii="Times New Roman" w:hAnsi="Times New Roman" w:cs="Times New Roman"/>
                      <w:sz w:val="20"/>
                      <w:szCs w:val="20"/>
                    </w:rPr>
                  </w:pPr>
                  <w:r w:rsidRPr="007B3364">
                    <w:rPr>
                      <w:rFonts w:ascii="Times New Roman" w:hAnsi="Times New Roman" w:cs="Times New Roman"/>
                      <w:sz w:val="20"/>
                      <w:szCs w:val="20"/>
                    </w:rPr>
                    <w:t xml:space="preserve">Nu </w:t>
                  </w:r>
                </w:p>
              </w:tc>
            </w:tr>
            <w:tr w:rsidR="00FC2C95" w:rsidRPr="007B3364" w14:paraId="08088588" w14:textId="77777777" w:rsidTr="00EA31C4">
              <w:trPr>
                <w:trHeight w:val="322"/>
              </w:trPr>
              <w:tc>
                <w:tcPr>
                  <w:tcW w:w="498" w:type="dxa"/>
                </w:tcPr>
                <w:p w14:paraId="5FCEEE5E" w14:textId="77777777" w:rsidR="00FC2C95" w:rsidRPr="007B3364" w:rsidRDefault="00FC2C95" w:rsidP="00EA31C4">
                  <w:pPr>
                    <w:pStyle w:val="ListParagraph"/>
                    <w:tabs>
                      <w:tab w:val="left" w:pos="851"/>
                    </w:tabs>
                    <w:spacing w:after="0"/>
                    <w:ind w:left="0"/>
                    <w:jc w:val="both"/>
                    <w:rPr>
                      <w:rFonts w:ascii="Times New Roman" w:hAnsi="Times New Roman" w:cs="Times New Roman"/>
                      <w:sz w:val="20"/>
                      <w:szCs w:val="20"/>
                    </w:rPr>
                  </w:pPr>
                  <w:r w:rsidRPr="007B3364">
                    <w:rPr>
                      <w:rFonts w:ascii="Times New Roman" w:hAnsi="Times New Roman" w:cs="Times New Roman"/>
                      <w:sz w:val="20"/>
                      <w:szCs w:val="20"/>
                    </w:rPr>
                    <w:t xml:space="preserve"> </w:t>
                  </w:r>
                </w:p>
              </w:tc>
              <w:tc>
                <w:tcPr>
                  <w:tcW w:w="498" w:type="dxa"/>
                </w:tcPr>
                <w:p w14:paraId="209B7C9E" w14:textId="77777777" w:rsidR="00FC2C95" w:rsidRPr="007B3364" w:rsidRDefault="00FC2C95" w:rsidP="00EA31C4">
                  <w:pPr>
                    <w:pStyle w:val="ListParagraph"/>
                    <w:tabs>
                      <w:tab w:val="left" w:pos="851"/>
                    </w:tabs>
                    <w:spacing w:after="0"/>
                    <w:ind w:left="0"/>
                    <w:jc w:val="both"/>
                    <w:rPr>
                      <w:rFonts w:ascii="Times New Roman" w:hAnsi="Times New Roman" w:cs="Times New Roman"/>
                      <w:sz w:val="20"/>
                      <w:szCs w:val="20"/>
                    </w:rPr>
                  </w:pPr>
                </w:p>
              </w:tc>
            </w:tr>
          </w:tbl>
          <w:p w14:paraId="49F75480" w14:textId="77777777" w:rsidR="00FC2C95" w:rsidRPr="007B3364" w:rsidRDefault="00FC2C95" w:rsidP="00EA31C4">
            <w:pPr>
              <w:tabs>
                <w:tab w:val="left" w:pos="37"/>
              </w:tabs>
              <w:spacing w:line="276" w:lineRule="auto"/>
              <w:ind w:left="37"/>
              <w:jc w:val="both"/>
              <w:rPr>
                <w:rFonts w:ascii="Times New Roman" w:hAnsi="Times New Roman" w:cs="Times New Roman"/>
                <w:sz w:val="20"/>
                <w:szCs w:val="20"/>
              </w:rPr>
            </w:pPr>
            <w:r w:rsidRPr="007B3364">
              <w:rPr>
                <w:rFonts w:ascii="Times New Roman" w:hAnsi="Times New Roman" w:cs="Times New Roman"/>
                <w:sz w:val="20"/>
                <w:szCs w:val="20"/>
              </w:rPr>
              <w:t xml:space="preserve">Sunteți angajat al altor autorități sau instituții publice?  </w:t>
            </w:r>
          </w:p>
          <w:p w14:paraId="30717EC7" w14:textId="77777777" w:rsidR="00FC2C95" w:rsidRPr="007B3364" w:rsidRDefault="00FC2C95" w:rsidP="00EA31C4">
            <w:pPr>
              <w:tabs>
                <w:tab w:val="left" w:pos="37"/>
              </w:tabs>
              <w:spacing w:line="276" w:lineRule="auto"/>
              <w:ind w:left="37"/>
              <w:jc w:val="both"/>
              <w:rPr>
                <w:rFonts w:ascii="Times New Roman" w:hAnsi="Times New Roman" w:cs="Times New Roman"/>
                <w:sz w:val="20"/>
                <w:szCs w:val="20"/>
              </w:rPr>
            </w:pPr>
            <w:r w:rsidRPr="007B3364">
              <w:rPr>
                <w:rFonts w:ascii="Times New Roman" w:hAnsi="Times New Roman" w:cs="Times New Roman"/>
                <w:sz w:val="20"/>
                <w:szCs w:val="20"/>
              </w:rPr>
              <w:t>Daca DA, pe ce post si la ce autorități sau instituții publice?</w:t>
            </w:r>
          </w:p>
          <w:p w14:paraId="0D196EB0" w14:textId="77777777" w:rsidR="00FC2C95" w:rsidRPr="007B3364" w:rsidRDefault="00FC2C95" w:rsidP="00EA31C4">
            <w:pPr>
              <w:tabs>
                <w:tab w:val="left" w:pos="37"/>
              </w:tabs>
              <w:spacing w:line="276" w:lineRule="auto"/>
              <w:ind w:left="37"/>
              <w:jc w:val="both"/>
              <w:rPr>
                <w:rFonts w:ascii="Times New Roman" w:hAnsi="Times New Roman" w:cs="Times New Roman"/>
                <w:sz w:val="20"/>
                <w:szCs w:val="20"/>
              </w:rPr>
            </w:pPr>
            <w:r w:rsidRPr="007B3364">
              <w:rPr>
                <w:rFonts w:ascii="Times New Roman" w:hAnsi="Times New Roman" w:cs="Times New Roman"/>
                <w:sz w:val="20"/>
                <w:szCs w:val="20"/>
              </w:rPr>
              <w:t>Art. 28, alin (5) - OUG nr.109/2011 – privind guvernanța corporativă a întreprinderilor publice, cu modificările și completările ulterioare</w:t>
            </w:r>
          </w:p>
          <w:p w14:paraId="23B819F9" w14:textId="77777777" w:rsidR="00FC2C95" w:rsidRPr="007B3364" w:rsidRDefault="00FC2C95" w:rsidP="00EA31C4">
            <w:pPr>
              <w:tabs>
                <w:tab w:val="left" w:pos="37"/>
              </w:tabs>
              <w:spacing w:line="276" w:lineRule="auto"/>
              <w:ind w:left="37"/>
              <w:jc w:val="both"/>
              <w:rPr>
                <w:rFonts w:ascii="Times New Roman" w:hAnsi="Times New Roman" w:cs="Times New Roman"/>
                <w:sz w:val="20"/>
                <w:szCs w:val="20"/>
              </w:rPr>
            </w:pPr>
          </w:p>
          <w:p w14:paraId="68C93C99" w14:textId="77777777" w:rsidR="00FC2C95" w:rsidRPr="007B3364" w:rsidRDefault="00FC2C95" w:rsidP="00EA31C4">
            <w:pPr>
              <w:tabs>
                <w:tab w:val="left" w:pos="37"/>
              </w:tabs>
              <w:spacing w:line="276" w:lineRule="auto"/>
              <w:ind w:left="37"/>
              <w:jc w:val="both"/>
              <w:rPr>
                <w:rFonts w:ascii="Times New Roman" w:hAnsi="Times New Roman" w:cs="Times New Roman"/>
                <w:sz w:val="20"/>
                <w:szCs w:val="20"/>
              </w:rPr>
            </w:pPr>
          </w:p>
        </w:tc>
      </w:tr>
      <w:tr w:rsidR="00FC2C95" w:rsidRPr="007B3364" w14:paraId="50C68168" w14:textId="77777777" w:rsidTr="00EA31C4">
        <w:trPr>
          <w:trHeight w:val="641"/>
        </w:trPr>
        <w:tc>
          <w:tcPr>
            <w:tcW w:w="9213" w:type="dxa"/>
          </w:tcPr>
          <w:p w14:paraId="635F777B" w14:textId="77777777" w:rsidR="00FC2C95" w:rsidRPr="007B3364" w:rsidRDefault="00FC2C95" w:rsidP="00EA31C4">
            <w:pPr>
              <w:pStyle w:val="ListParagraph"/>
              <w:tabs>
                <w:tab w:val="left" w:pos="851"/>
              </w:tabs>
              <w:spacing w:after="0"/>
              <w:ind w:left="0"/>
              <w:jc w:val="both"/>
              <w:rPr>
                <w:rFonts w:ascii="Times New Roman" w:hAnsi="Times New Roman" w:cs="Times New Roman"/>
                <w:sz w:val="20"/>
                <w:szCs w:val="20"/>
              </w:rPr>
            </w:pPr>
            <w:r w:rsidRPr="007B3364">
              <w:rPr>
                <w:rFonts w:ascii="Times New Roman" w:hAnsi="Times New Roman" w:cs="Times New Roman"/>
                <w:noProof/>
                <w:sz w:val="20"/>
                <w:szCs w:val="20"/>
                <w:lang w:eastAsia="ro-RO"/>
              </w:rPr>
              <mc:AlternateContent>
                <mc:Choice Requires="wps">
                  <w:drawing>
                    <wp:anchor distT="0" distB="0" distL="114300" distR="114300" simplePos="0" relativeHeight="251703296" behindDoc="0" locked="0" layoutInCell="1" allowOverlap="1" wp14:anchorId="6DF43A7E" wp14:editId="4D74E849">
                      <wp:simplePos x="0" y="0"/>
                      <wp:positionH relativeFrom="column">
                        <wp:posOffset>5087296</wp:posOffset>
                      </wp:positionH>
                      <wp:positionV relativeFrom="paragraph">
                        <wp:posOffset>434340</wp:posOffset>
                      </wp:positionV>
                      <wp:extent cx="362585" cy="230505"/>
                      <wp:effectExtent l="13970" t="10160" r="13970" b="6985"/>
                      <wp:wrapNone/>
                      <wp:docPr id="111212937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585" cy="230505"/>
                              </a:xfrm>
                              <a:prstGeom prst="rect">
                                <a:avLst/>
                              </a:prstGeom>
                              <a:solidFill>
                                <a:srgbClr val="FFFFFF"/>
                              </a:solidFill>
                              <a:ln w="9525">
                                <a:solidFill>
                                  <a:srgbClr val="000000"/>
                                </a:solidFill>
                                <a:miter lim="800000"/>
                                <a:headEnd/>
                                <a:tailEnd/>
                              </a:ln>
                            </wps:spPr>
                            <wps:txbx>
                              <w:txbxContent>
                                <w:p w14:paraId="5D53B399" w14:textId="77777777" w:rsidR="002476B9" w:rsidRPr="007B3364" w:rsidRDefault="002476B9" w:rsidP="00FC2C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F43A7E" id="Rectangle 1" o:spid="_x0000_s1027" style="position:absolute;left:0;text-align:left;margin-left:400.55pt;margin-top:34.2pt;width:28.55pt;height:18.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">
                      <v:textbox>
                        <w:txbxContent>
                          <w:p w14:paraId="5D53B399" w14:textId="77777777" w:rsidR="002476B9" w:rsidRPr="007B3364" w:rsidRDefault="002476B9" w:rsidP="00FC2C95"/>
                        </w:txbxContent>
                      </v:textbox>
                    </v:rect>
                  </w:pict>
                </mc:Fallback>
              </mc:AlternateContent>
            </w:r>
            <w:r w:rsidRPr="007B3364">
              <w:rPr>
                <w:rFonts w:ascii="Times New Roman" w:hAnsi="Times New Roman" w:cs="Times New Roman"/>
                <w:sz w:val="20"/>
                <w:szCs w:val="20"/>
              </w:rPr>
              <w:t>Numărul de consilii de administrație din care faceți parte la data prezentei candidaturi (art.33. OUG nr.109/2011 – privind guvernanța corporativă a întreprinderilor publice, cu modificările și completările ulterioare</w:t>
            </w:r>
          </w:p>
          <w:p w14:paraId="607790C9" w14:textId="77777777" w:rsidR="00FC2C95" w:rsidRPr="007B3364" w:rsidRDefault="00FC2C95" w:rsidP="00EA31C4">
            <w:pPr>
              <w:pStyle w:val="ListParagraph"/>
              <w:tabs>
                <w:tab w:val="left" w:pos="851"/>
              </w:tabs>
              <w:spacing w:after="0"/>
              <w:ind w:left="0"/>
              <w:jc w:val="both"/>
              <w:rPr>
                <w:rFonts w:ascii="Times New Roman" w:hAnsi="Times New Roman" w:cs="Times New Roman"/>
                <w:sz w:val="20"/>
                <w:szCs w:val="20"/>
              </w:rPr>
            </w:pPr>
          </w:p>
          <w:p w14:paraId="65FA4675" w14:textId="77777777" w:rsidR="00FC2C95" w:rsidRPr="007B3364" w:rsidRDefault="00FC2C95" w:rsidP="00EA31C4">
            <w:pPr>
              <w:pStyle w:val="ListParagraph"/>
              <w:tabs>
                <w:tab w:val="left" w:pos="851"/>
              </w:tabs>
              <w:spacing w:after="0"/>
              <w:ind w:left="0"/>
              <w:jc w:val="both"/>
              <w:rPr>
                <w:rFonts w:ascii="Times New Roman" w:hAnsi="Times New Roman" w:cs="Times New Roman"/>
                <w:sz w:val="20"/>
                <w:szCs w:val="20"/>
              </w:rPr>
            </w:pPr>
          </w:p>
          <w:p w14:paraId="4D6DF5BB" w14:textId="77777777" w:rsidR="00FC2C95" w:rsidRPr="007B3364" w:rsidRDefault="00FC2C95" w:rsidP="00EA31C4">
            <w:pPr>
              <w:pStyle w:val="ListParagraph"/>
              <w:tabs>
                <w:tab w:val="left" w:pos="851"/>
              </w:tabs>
              <w:spacing w:after="0"/>
              <w:ind w:left="0"/>
              <w:jc w:val="both"/>
              <w:rPr>
                <w:rFonts w:ascii="Times New Roman" w:hAnsi="Times New Roman" w:cs="Times New Roman"/>
                <w:sz w:val="20"/>
                <w:szCs w:val="20"/>
              </w:rPr>
            </w:pPr>
          </w:p>
          <w:p w14:paraId="0E78F11C" w14:textId="77777777" w:rsidR="00FC2C95" w:rsidRPr="007B3364" w:rsidRDefault="00FC2C95" w:rsidP="00EA31C4">
            <w:pPr>
              <w:pStyle w:val="ListParagraph"/>
              <w:tabs>
                <w:tab w:val="left" w:pos="851"/>
              </w:tabs>
              <w:spacing w:after="0"/>
              <w:ind w:left="0"/>
              <w:jc w:val="both"/>
              <w:rPr>
                <w:rFonts w:ascii="Times New Roman" w:hAnsi="Times New Roman" w:cs="Times New Roman"/>
                <w:sz w:val="20"/>
                <w:szCs w:val="20"/>
              </w:rPr>
            </w:pPr>
          </w:p>
        </w:tc>
      </w:tr>
    </w:tbl>
    <w:p w14:paraId="6A5F627F" w14:textId="77777777" w:rsidR="00FC2C95" w:rsidRPr="007B3364" w:rsidRDefault="00FC2C95" w:rsidP="00FC2C95">
      <w:pPr>
        <w:pStyle w:val="ListParagraph"/>
        <w:spacing w:after="0" w:line="240" w:lineRule="auto"/>
        <w:contextualSpacing w:val="0"/>
        <w:jc w:val="both"/>
        <w:rPr>
          <w:rFonts w:ascii="Times New Roman" w:hAnsi="Times New Roman" w:cs="Times New Roman"/>
          <w:sz w:val="20"/>
          <w:szCs w:val="20"/>
        </w:rPr>
      </w:pPr>
    </w:p>
    <w:p w14:paraId="68529BAB" w14:textId="77777777" w:rsidR="00FC2C95" w:rsidRPr="007B3364" w:rsidRDefault="00FC2C95" w:rsidP="00FC2C95">
      <w:pPr>
        <w:pStyle w:val="ListParagraph"/>
        <w:tabs>
          <w:tab w:val="left" w:pos="142"/>
        </w:tabs>
        <w:spacing w:after="0" w:line="276" w:lineRule="auto"/>
        <w:ind w:left="709" w:right="142"/>
        <w:jc w:val="both"/>
        <w:rPr>
          <w:rFonts w:ascii="Times New Roman" w:eastAsia="Times New Roman" w:hAnsi="Times New Roman" w:cs="Times New Roman"/>
          <w:sz w:val="20"/>
          <w:szCs w:val="20"/>
        </w:rPr>
      </w:pPr>
    </w:p>
    <w:p w14:paraId="442AE0CA" w14:textId="77777777" w:rsidR="00FC2C95" w:rsidRPr="007B3364" w:rsidRDefault="00FC2C95" w:rsidP="00FC2C95">
      <w:pPr>
        <w:autoSpaceDE w:val="0"/>
        <w:autoSpaceDN w:val="0"/>
        <w:adjustRightInd w:val="0"/>
        <w:spacing w:line="276" w:lineRule="auto"/>
        <w:jc w:val="both"/>
        <w:rPr>
          <w:rFonts w:ascii="Times New Roman" w:hAnsi="Times New Roman" w:cs="Times New Roman"/>
          <w:sz w:val="20"/>
          <w:szCs w:val="20"/>
          <w:lang w:eastAsia="en-GB"/>
        </w:rPr>
      </w:pPr>
      <w:r w:rsidRPr="007B3364">
        <w:rPr>
          <w:rFonts w:ascii="Times New Roman" w:hAnsi="Times New Roman" w:cs="Times New Roman"/>
          <w:i/>
          <w:color w:val="000000"/>
          <w:sz w:val="20"/>
          <w:szCs w:val="20"/>
        </w:rPr>
        <w:t xml:space="preserve"> </w:t>
      </w:r>
      <w:r w:rsidRPr="007B3364">
        <w:rPr>
          <w:rFonts w:ascii="Times New Roman" w:hAnsi="Times New Roman" w:cs="Times New Roman"/>
          <w:sz w:val="20"/>
          <w:szCs w:val="20"/>
          <w:lang w:eastAsia="en-GB"/>
        </w:rPr>
        <w:t>Subsemnatul/a __________________________________</w:t>
      </w:r>
    </w:p>
    <w:p w14:paraId="3BFE6DEA" w14:textId="2D0A7CCC" w:rsidR="00FC2C95" w:rsidRPr="007B3364" w:rsidRDefault="00FC2C95" w:rsidP="00FC2C95">
      <w:pPr>
        <w:autoSpaceDE w:val="0"/>
        <w:autoSpaceDN w:val="0"/>
        <w:adjustRightInd w:val="0"/>
        <w:spacing w:line="276" w:lineRule="auto"/>
        <w:jc w:val="both"/>
        <w:rPr>
          <w:rFonts w:ascii="Times New Roman" w:hAnsi="Times New Roman" w:cs="Times New Roman"/>
          <w:sz w:val="20"/>
          <w:szCs w:val="20"/>
        </w:rPr>
      </w:pPr>
      <w:r w:rsidRPr="007B3364">
        <w:rPr>
          <w:rFonts w:ascii="Times New Roman" w:hAnsi="Times New Roman" w:cs="Times New Roman"/>
          <w:sz w:val="20"/>
          <w:szCs w:val="20"/>
          <w:lang w:eastAsia="en-GB"/>
        </w:rPr>
        <w:t xml:space="preserve">declar că </w:t>
      </w:r>
      <w:proofErr w:type="spellStart"/>
      <w:r w:rsidRPr="007B3364">
        <w:rPr>
          <w:rFonts w:ascii="Times New Roman" w:hAnsi="Times New Roman" w:cs="Times New Roman"/>
          <w:sz w:val="20"/>
          <w:szCs w:val="20"/>
          <w:lang w:eastAsia="en-GB"/>
        </w:rPr>
        <w:t>informaţiile</w:t>
      </w:r>
      <w:proofErr w:type="spellEnd"/>
      <w:r w:rsidRPr="007B3364">
        <w:rPr>
          <w:rFonts w:ascii="Times New Roman" w:hAnsi="Times New Roman" w:cs="Times New Roman"/>
          <w:sz w:val="20"/>
          <w:szCs w:val="20"/>
          <w:lang w:eastAsia="en-GB"/>
        </w:rPr>
        <w:t xml:space="preserve"> furnizate sunt complete </w:t>
      </w:r>
      <w:proofErr w:type="spellStart"/>
      <w:r w:rsidRPr="007B3364">
        <w:rPr>
          <w:rFonts w:ascii="Times New Roman" w:hAnsi="Times New Roman" w:cs="Times New Roman"/>
          <w:sz w:val="20"/>
          <w:szCs w:val="20"/>
          <w:lang w:eastAsia="en-GB"/>
        </w:rPr>
        <w:t>şi</w:t>
      </w:r>
      <w:proofErr w:type="spellEnd"/>
      <w:r w:rsidRPr="007B3364">
        <w:rPr>
          <w:rFonts w:ascii="Times New Roman" w:hAnsi="Times New Roman" w:cs="Times New Roman"/>
          <w:sz w:val="20"/>
          <w:szCs w:val="20"/>
          <w:lang w:eastAsia="en-GB"/>
        </w:rPr>
        <w:t xml:space="preserve"> corecte în fiecare detaliu </w:t>
      </w:r>
      <w:proofErr w:type="spellStart"/>
      <w:r w:rsidRPr="007B3364">
        <w:rPr>
          <w:rFonts w:ascii="Times New Roman" w:hAnsi="Times New Roman" w:cs="Times New Roman"/>
          <w:sz w:val="20"/>
          <w:szCs w:val="20"/>
          <w:lang w:eastAsia="en-GB"/>
        </w:rPr>
        <w:t>şi</w:t>
      </w:r>
      <w:proofErr w:type="spellEnd"/>
      <w:r w:rsidRPr="007B3364">
        <w:rPr>
          <w:rFonts w:ascii="Times New Roman" w:hAnsi="Times New Roman" w:cs="Times New Roman"/>
          <w:sz w:val="20"/>
          <w:szCs w:val="20"/>
          <w:lang w:eastAsia="en-GB"/>
        </w:rPr>
        <w:t xml:space="preserve"> </w:t>
      </w:r>
      <w:proofErr w:type="spellStart"/>
      <w:r w:rsidRPr="007B3364">
        <w:rPr>
          <w:rFonts w:ascii="Times New Roman" w:hAnsi="Times New Roman" w:cs="Times New Roman"/>
          <w:sz w:val="20"/>
          <w:szCs w:val="20"/>
          <w:lang w:eastAsia="en-GB"/>
        </w:rPr>
        <w:t>înţeleg</w:t>
      </w:r>
      <w:proofErr w:type="spellEnd"/>
      <w:r w:rsidRPr="007B3364">
        <w:rPr>
          <w:rFonts w:ascii="Times New Roman" w:hAnsi="Times New Roman" w:cs="Times New Roman"/>
          <w:sz w:val="20"/>
          <w:szCs w:val="20"/>
          <w:lang w:eastAsia="en-GB"/>
        </w:rPr>
        <w:t xml:space="preserve"> </w:t>
      </w:r>
      <w:r w:rsidRPr="007B3364">
        <w:rPr>
          <w:rFonts w:ascii="Times New Roman" w:hAnsi="Times New Roman" w:cs="Times New Roman"/>
          <w:color w:val="000000" w:themeColor="text1"/>
          <w:sz w:val="20"/>
          <w:szCs w:val="20"/>
          <w:lang w:eastAsia="en-GB"/>
        </w:rPr>
        <w:t>că</w:t>
      </w:r>
      <w:r w:rsidR="001B3D4A" w:rsidRPr="007B3364">
        <w:rPr>
          <w:rFonts w:ascii="Times New Roman" w:hAnsi="Times New Roman" w:cs="Times New Roman"/>
          <w:color w:val="000000" w:themeColor="text1"/>
          <w:sz w:val="20"/>
          <w:szCs w:val="20"/>
          <w:lang w:eastAsia="en-GB"/>
        </w:rPr>
        <w:t>,</w:t>
      </w:r>
      <w:r w:rsidRPr="007B3364">
        <w:rPr>
          <w:rFonts w:ascii="Times New Roman" w:hAnsi="Times New Roman" w:cs="Times New Roman"/>
          <w:color w:val="EE0000"/>
          <w:sz w:val="20"/>
          <w:szCs w:val="20"/>
          <w:lang w:eastAsia="en-GB"/>
        </w:rPr>
        <w:t xml:space="preserve"> </w:t>
      </w:r>
      <w:r w:rsidR="001B3D4A" w:rsidRPr="007B3364">
        <w:rPr>
          <w:rFonts w:ascii="Times New Roman" w:hAnsi="Times New Roman"/>
          <w:color w:val="000000"/>
          <w:sz w:val="20"/>
          <w:szCs w:val="20"/>
          <w:lang w:eastAsia="ro-RO" w:bidi="ro-RO"/>
        </w:rPr>
        <w:t xml:space="preserve">Comisia </w:t>
      </w:r>
      <w:r w:rsidR="001B3D4A" w:rsidRPr="007B3364">
        <w:rPr>
          <w:rStyle w:val="Bodytext3"/>
          <w:rFonts w:eastAsia="Calibri"/>
          <w:sz w:val="20"/>
          <w:szCs w:val="20"/>
        </w:rPr>
        <w:t xml:space="preserve">de </w:t>
      </w:r>
      <w:proofErr w:type="spellStart"/>
      <w:r w:rsidR="001B3D4A" w:rsidRPr="007B3364">
        <w:rPr>
          <w:rFonts w:ascii="Times New Roman" w:hAnsi="Times New Roman"/>
          <w:color w:val="000000"/>
          <w:sz w:val="20"/>
          <w:szCs w:val="20"/>
          <w:lang w:eastAsia="ro-RO" w:bidi="ro-RO"/>
        </w:rPr>
        <w:t>selecţie</w:t>
      </w:r>
      <w:proofErr w:type="spellEnd"/>
      <w:r w:rsidR="001B3D4A" w:rsidRPr="007B3364">
        <w:rPr>
          <w:rFonts w:ascii="Times New Roman" w:hAnsi="Times New Roman"/>
          <w:color w:val="000000"/>
          <w:sz w:val="20"/>
          <w:szCs w:val="20"/>
          <w:lang w:eastAsia="ro-RO" w:bidi="ro-RO"/>
        </w:rPr>
        <w:t xml:space="preserve"> </w:t>
      </w:r>
      <w:proofErr w:type="spellStart"/>
      <w:r w:rsidR="001B3D4A" w:rsidRPr="007B3364">
        <w:rPr>
          <w:rFonts w:ascii="Times New Roman" w:hAnsi="Times New Roman"/>
          <w:color w:val="000000"/>
          <w:sz w:val="20"/>
          <w:szCs w:val="20"/>
          <w:lang w:eastAsia="ro-RO" w:bidi="ro-RO"/>
        </w:rPr>
        <w:t>şi</w:t>
      </w:r>
      <w:proofErr w:type="spellEnd"/>
      <w:r w:rsidR="001B3D4A" w:rsidRPr="007B3364">
        <w:rPr>
          <w:rFonts w:ascii="Times New Roman" w:hAnsi="Times New Roman"/>
          <w:color w:val="000000"/>
          <w:sz w:val="20"/>
          <w:szCs w:val="20"/>
          <w:lang w:eastAsia="ro-RO" w:bidi="ro-RO"/>
        </w:rPr>
        <w:t xml:space="preserve"> nominalizare a membrilor în </w:t>
      </w:r>
      <w:r w:rsidR="001B3D4A" w:rsidRPr="007B3364">
        <w:rPr>
          <w:rStyle w:val="Bodytext3"/>
          <w:rFonts w:eastAsia="Calibri"/>
          <w:sz w:val="20"/>
          <w:szCs w:val="20"/>
        </w:rPr>
        <w:t xml:space="preserve">Consiliul </w:t>
      </w:r>
      <w:r w:rsidR="001B3D4A" w:rsidRPr="007B3364">
        <w:rPr>
          <w:rFonts w:ascii="Times New Roman" w:hAnsi="Times New Roman"/>
          <w:color w:val="000000"/>
          <w:sz w:val="20"/>
          <w:szCs w:val="20"/>
          <w:lang w:eastAsia="ro-RO" w:bidi="ro-RO"/>
        </w:rPr>
        <w:t xml:space="preserve">de </w:t>
      </w:r>
      <w:proofErr w:type="spellStart"/>
      <w:r w:rsidR="001B3D4A" w:rsidRPr="007B3364">
        <w:rPr>
          <w:rFonts w:ascii="Times New Roman" w:hAnsi="Times New Roman"/>
          <w:color w:val="000000"/>
          <w:sz w:val="20"/>
          <w:szCs w:val="20"/>
          <w:lang w:eastAsia="ro-RO" w:bidi="ro-RO"/>
        </w:rPr>
        <w:t>administraţie</w:t>
      </w:r>
      <w:proofErr w:type="spellEnd"/>
      <w:r w:rsidR="001B3D4A" w:rsidRPr="007B3364">
        <w:rPr>
          <w:rFonts w:ascii="Times New Roman" w:hAnsi="Times New Roman"/>
          <w:color w:val="000000"/>
          <w:sz w:val="20"/>
          <w:szCs w:val="20"/>
          <w:lang w:eastAsia="ro-RO" w:bidi="ro-RO"/>
        </w:rPr>
        <w:t xml:space="preserve"> al </w:t>
      </w:r>
      <w:proofErr w:type="spellStart"/>
      <w:r w:rsidR="001B3D4A" w:rsidRPr="007B3364">
        <w:rPr>
          <w:rFonts w:ascii="Times New Roman" w:hAnsi="Times New Roman"/>
          <w:color w:val="000000"/>
          <w:sz w:val="20"/>
          <w:szCs w:val="20"/>
          <w:lang w:eastAsia="ro-RO" w:bidi="ro-RO"/>
        </w:rPr>
        <w:t>societăţii</w:t>
      </w:r>
      <w:proofErr w:type="spellEnd"/>
      <w:r w:rsidR="001B3D4A" w:rsidRPr="007B3364">
        <w:rPr>
          <w:rFonts w:ascii="Times New Roman" w:hAnsi="Times New Roman"/>
          <w:color w:val="000000"/>
          <w:sz w:val="20"/>
          <w:szCs w:val="20"/>
          <w:lang w:eastAsia="ro-RO" w:bidi="ro-RO"/>
        </w:rPr>
        <w:t xml:space="preserve"> Transport Urban Public SRL</w:t>
      </w:r>
      <w:r w:rsidR="001B3D4A" w:rsidRPr="007B3364">
        <w:rPr>
          <w:rFonts w:ascii="Times New Roman" w:hAnsi="Times New Roman" w:cs="Times New Roman"/>
          <w:sz w:val="20"/>
          <w:szCs w:val="20"/>
          <w:lang w:eastAsia="en-GB"/>
        </w:rPr>
        <w:t xml:space="preserve"> </w:t>
      </w:r>
      <w:r w:rsidRPr="007B3364">
        <w:rPr>
          <w:rFonts w:ascii="Times New Roman" w:hAnsi="Times New Roman" w:cs="Times New Roman"/>
          <w:sz w:val="20"/>
          <w:szCs w:val="20"/>
          <w:lang w:eastAsia="en-GB"/>
        </w:rPr>
        <w:t xml:space="preserve">și/sau ARC Consulting SRL are dreptul de a solicita, în scopul verificării </w:t>
      </w:r>
      <w:proofErr w:type="spellStart"/>
      <w:r w:rsidRPr="007B3364">
        <w:rPr>
          <w:rFonts w:ascii="Times New Roman" w:hAnsi="Times New Roman" w:cs="Times New Roman"/>
          <w:sz w:val="20"/>
          <w:szCs w:val="20"/>
          <w:lang w:eastAsia="en-GB"/>
        </w:rPr>
        <w:t>şi</w:t>
      </w:r>
      <w:proofErr w:type="spellEnd"/>
      <w:r w:rsidRPr="007B3364">
        <w:rPr>
          <w:rFonts w:ascii="Times New Roman" w:hAnsi="Times New Roman" w:cs="Times New Roman"/>
          <w:sz w:val="20"/>
          <w:szCs w:val="20"/>
          <w:lang w:eastAsia="en-GB"/>
        </w:rPr>
        <w:t xml:space="preserve"> confirmării </w:t>
      </w:r>
      <w:proofErr w:type="spellStart"/>
      <w:r w:rsidRPr="007B3364">
        <w:rPr>
          <w:rFonts w:ascii="Times New Roman" w:hAnsi="Times New Roman" w:cs="Times New Roman"/>
          <w:sz w:val="20"/>
          <w:szCs w:val="20"/>
          <w:lang w:eastAsia="en-GB"/>
        </w:rPr>
        <w:t>declaraţiilor</w:t>
      </w:r>
      <w:proofErr w:type="spellEnd"/>
      <w:r w:rsidRPr="007B3364">
        <w:rPr>
          <w:rFonts w:ascii="Times New Roman" w:hAnsi="Times New Roman" w:cs="Times New Roman"/>
          <w:sz w:val="20"/>
          <w:szCs w:val="20"/>
          <w:lang w:eastAsia="en-GB"/>
        </w:rPr>
        <w:t xml:space="preserve"> orice alte documente doveditoare de care dispun sau sunt solicitate.</w:t>
      </w:r>
    </w:p>
    <w:p w14:paraId="2ACB7D41" w14:textId="77777777" w:rsidR="00FC2C95" w:rsidRPr="007B3364" w:rsidRDefault="00FC2C95" w:rsidP="00FC2C95">
      <w:pPr>
        <w:tabs>
          <w:tab w:val="left" w:pos="360"/>
        </w:tabs>
        <w:autoSpaceDE w:val="0"/>
        <w:autoSpaceDN w:val="0"/>
        <w:adjustRightInd w:val="0"/>
        <w:spacing w:line="276" w:lineRule="auto"/>
        <w:jc w:val="both"/>
        <w:rPr>
          <w:rFonts w:ascii="Times New Roman" w:hAnsi="Times New Roman" w:cs="Times New Roman"/>
          <w:sz w:val="20"/>
          <w:szCs w:val="20"/>
        </w:rPr>
      </w:pPr>
    </w:p>
    <w:p w14:paraId="5B90F8E2" w14:textId="77777777" w:rsidR="00FC2C95" w:rsidRPr="007B3364" w:rsidRDefault="00FC2C95" w:rsidP="00FC2C95">
      <w:pPr>
        <w:tabs>
          <w:tab w:val="left" w:pos="360"/>
        </w:tabs>
        <w:autoSpaceDE w:val="0"/>
        <w:autoSpaceDN w:val="0"/>
        <w:adjustRightInd w:val="0"/>
        <w:spacing w:line="276" w:lineRule="auto"/>
        <w:jc w:val="both"/>
        <w:rPr>
          <w:rFonts w:ascii="Times New Roman" w:hAnsi="Times New Roman" w:cs="Times New Roman"/>
          <w:sz w:val="20"/>
          <w:szCs w:val="20"/>
        </w:rPr>
      </w:pPr>
      <w:r w:rsidRPr="007B3364">
        <w:rPr>
          <w:rFonts w:ascii="Times New Roman" w:hAnsi="Times New Roman" w:cs="Times New Roman"/>
          <w:sz w:val="20"/>
          <w:szCs w:val="20"/>
        </w:rPr>
        <w:t>Cunosc dispozițiile Art. 326 Cod penal** cu privire la falsul în declarații.</w:t>
      </w:r>
    </w:p>
    <w:p w14:paraId="63A8E0DF" w14:textId="77777777" w:rsidR="00FC2C95" w:rsidRPr="007B3364" w:rsidRDefault="00FC2C95" w:rsidP="00FC2C95">
      <w:pPr>
        <w:pStyle w:val="Default"/>
        <w:tabs>
          <w:tab w:val="left" w:pos="851"/>
        </w:tabs>
        <w:spacing w:line="276" w:lineRule="auto"/>
        <w:rPr>
          <w:rFonts w:ascii="Times New Roman" w:hAnsi="Times New Roman" w:cs="Times New Roman"/>
          <w:color w:val="auto"/>
          <w:sz w:val="20"/>
          <w:szCs w:val="20"/>
        </w:rPr>
      </w:pPr>
    </w:p>
    <w:p w14:paraId="60C7C4FE" w14:textId="77777777" w:rsidR="00FC2C95" w:rsidRPr="007B3364" w:rsidRDefault="00FC2C95" w:rsidP="00FC2C95">
      <w:pPr>
        <w:tabs>
          <w:tab w:val="left" w:pos="851"/>
        </w:tabs>
        <w:spacing w:line="276" w:lineRule="auto"/>
        <w:ind w:left="720"/>
        <w:jc w:val="both"/>
        <w:rPr>
          <w:rFonts w:ascii="Times New Roman" w:hAnsi="Times New Roman" w:cs="Times New Roman"/>
          <w:b/>
          <w:sz w:val="20"/>
          <w:szCs w:val="20"/>
        </w:rPr>
      </w:pPr>
      <w:r w:rsidRPr="007B3364">
        <w:rPr>
          <w:rFonts w:ascii="Times New Roman" w:hAnsi="Times New Roman" w:cs="Times New Roman"/>
          <w:b/>
          <w:sz w:val="20"/>
          <w:szCs w:val="20"/>
        </w:rPr>
        <w:t xml:space="preserve">Data </w:t>
      </w:r>
      <w:r w:rsidRPr="007B3364">
        <w:rPr>
          <w:rFonts w:ascii="Times New Roman" w:hAnsi="Times New Roman" w:cs="Times New Roman"/>
          <w:b/>
          <w:sz w:val="20"/>
          <w:szCs w:val="20"/>
        </w:rPr>
        <w:tab/>
      </w:r>
      <w:r w:rsidRPr="007B3364">
        <w:rPr>
          <w:rFonts w:ascii="Times New Roman" w:hAnsi="Times New Roman" w:cs="Times New Roman"/>
          <w:b/>
          <w:sz w:val="20"/>
          <w:szCs w:val="20"/>
        </w:rPr>
        <w:tab/>
      </w:r>
      <w:r w:rsidRPr="007B3364">
        <w:rPr>
          <w:rFonts w:ascii="Times New Roman" w:hAnsi="Times New Roman" w:cs="Times New Roman"/>
          <w:b/>
          <w:sz w:val="20"/>
          <w:szCs w:val="20"/>
        </w:rPr>
        <w:tab/>
      </w:r>
      <w:r w:rsidRPr="007B3364">
        <w:rPr>
          <w:rFonts w:ascii="Times New Roman" w:hAnsi="Times New Roman" w:cs="Times New Roman"/>
          <w:b/>
          <w:sz w:val="20"/>
          <w:szCs w:val="20"/>
        </w:rPr>
        <w:tab/>
      </w:r>
      <w:r w:rsidRPr="007B3364">
        <w:rPr>
          <w:rFonts w:ascii="Times New Roman" w:hAnsi="Times New Roman" w:cs="Times New Roman"/>
          <w:b/>
          <w:sz w:val="20"/>
          <w:szCs w:val="20"/>
        </w:rPr>
        <w:tab/>
      </w:r>
      <w:r w:rsidRPr="007B3364">
        <w:rPr>
          <w:rFonts w:ascii="Times New Roman" w:hAnsi="Times New Roman" w:cs="Times New Roman"/>
          <w:b/>
          <w:sz w:val="20"/>
          <w:szCs w:val="20"/>
        </w:rPr>
        <w:tab/>
      </w:r>
      <w:r w:rsidRPr="007B3364">
        <w:rPr>
          <w:rFonts w:ascii="Times New Roman" w:hAnsi="Times New Roman" w:cs="Times New Roman"/>
          <w:b/>
          <w:sz w:val="20"/>
          <w:szCs w:val="20"/>
        </w:rPr>
        <w:tab/>
        <w:t xml:space="preserve">Nume </w:t>
      </w:r>
      <w:proofErr w:type="spellStart"/>
      <w:r w:rsidRPr="007B3364">
        <w:rPr>
          <w:rFonts w:ascii="Times New Roman" w:hAnsi="Times New Roman" w:cs="Times New Roman"/>
          <w:b/>
          <w:sz w:val="20"/>
          <w:szCs w:val="20"/>
        </w:rPr>
        <w:t>şi</w:t>
      </w:r>
      <w:proofErr w:type="spellEnd"/>
      <w:r w:rsidRPr="007B3364">
        <w:rPr>
          <w:rFonts w:ascii="Times New Roman" w:hAnsi="Times New Roman" w:cs="Times New Roman"/>
          <w:b/>
          <w:sz w:val="20"/>
          <w:szCs w:val="20"/>
        </w:rPr>
        <w:t xml:space="preserve"> prenume </w:t>
      </w:r>
    </w:p>
    <w:p w14:paraId="6ADD3962" w14:textId="77777777" w:rsidR="00FC2C95" w:rsidRPr="007B3364" w:rsidRDefault="00FC2C95" w:rsidP="00FC2C95">
      <w:pPr>
        <w:tabs>
          <w:tab w:val="left" w:pos="851"/>
        </w:tabs>
        <w:spacing w:line="276" w:lineRule="auto"/>
        <w:ind w:left="720"/>
        <w:jc w:val="both"/>
        <w:rPr>
          <w:rFonts w:ascii="Times New Roman" w:hAnsi="Times New Roman" w:cs="Times New Roman"/>
          <w:b/>
          <w:sz w:val="20"/>
          <w:szCs w:val="20"/>
        </w:rPr>
      </w:pPr>
      <w:r w:rsidRPr="007B3364">
        <w:rPr>
          <w:rFonts w:ascii="Times New Roman" w:hAnsi="Times New Roman" w:cs="Times New Roman"/>
          <w:b/>
          <w:sz w:val="20"/>
          <w:szCs w:val="20"/>
        </w:rPr>
        <w:tab/>
      </w:r>
      <w:r w:rsidRPr="007B3364">
        <w:rPr>
          <w:rFonts w:ascii="Times New Roman" w:hAnsi="Times New Roman" w:cs="Times New Roman"/>
          <w:b/>
          <w:sz w:val="20"/>
          <w:szCs w:val="20"/>
        </w:rPr>
        <w:tab/>
      </w:r>
      <w:r w:rsidRPr="007B3364">
        <w:rPr>
          <w:rFonts w:ascii="Times New Roman" w:hAnsi="Times New Roman" w:cs="Times New Roman"/>
          <w:b/>
          <w:sz w:val="20"/>
          <w:szCs w:val="20"/>
        </w:rPr>
        <w:tab/>
      </w:r>
      <w:r w:rsidRPr="007B3364">
        <w:rPr>
          <w:rFonts w:ascii="Times New Roman" w:hAnsi="Times New Roman" w:cs="Times New Roman"/>
          <w:b/>
          <w:sz w:val="20"/>
          <w:szCs w:val="20"/>
        </w:rPr>
        <w:tab/>
      </w:r>
      <w:r w:rsidRPr="007B3364">
        <w:rPr>
          <w:rFonts w:ascii="Times New Roman" w:hAnsi="Times New Roman" w:cs="Times New Roman"/>
          <w:b/>
          <w:sz w:val="20"/>
          <w:szCs w:val="20"/>
        </w:rPr>
        <w:tab/>
      </w:r>
      <w:r w:rsidRPr="007B3364">
        <w:rPr>
          <w:rFonts w:ascii="Times New Roman" w:hAnsi="Times New Roman" w:cs="Times New Roman"/>
          <w:b/>
          <w:sz w:val="20"/>
          <w:szCs w:val="20"/>
        </w:rPr>
        <w:tab/>
        <w:t xml:space="preserve">                  </w:t>
      </w:r>
      <w:r w:rsidR="00D32554" w:rsidRPr="007B3364">
        <w:rPr>
          <w:rFonts w:ascii="Times New Roman" w:hAnsi="Times New Roman" w:cs="Times New Roman"/>
          <w:b/>
          <w:sz w:val="20"/>
          <w:szCs w:val="20"/>
        </w:rPr>
        <w:t xml:space="preserve">                </w:t>
      </w:r>
      <w:r w:rsidRPr="007B3364">
        <w:rPr>
          <w:rFonts w:ascii="Times New Roman" w:hAnsi="Times New Roman" w:cs="Times New Roman"/>
          <w:b/>
          <w:sz w:val="20"/>
          <w:szCs w:val="20"/>
        </w:rPr>
        <w:t xml:space="preserve"> Semnătura </w:t>
      </w:r>
    </w:p>
    <w:p w14:paraId="43EF6122" w14:textId="77777777" w:rsidR="00FC2C95" w:rsidRPr="007B3364" w:rsidRDefault="00FC2C95" w:rsidP="00FC2C95">
      <w:pPr>
        <w:tabs>
          <w:tab w:val="left" w:pos="851"/>
        </w:tabs>
        <w:spacing w:line="276" w:lineRule="auto"/>
        <w:ind w:left="720"/>
        <w:jc w:val="both"/>
        <w:rPr>
          <w:rFonts w:ascii="Times New Roman" w:hAnsi="Times New Roman" w:cs="Times New Roman"/>
          <w:b/>
          <w:sz w:val="20"/>
          <w:szCs w:val="20"/>
        </w:rPr>
      </w:pPr>
    </w:p>
    <w:p w14:paraId="516E2AFE" w14:textId="77777777" w:rsidR="00FC2C95" w:rsidRPr="007B3364" w:rsidRDefault="00FC2C95" w:rsidP="00FC2C95">
      <w:pPr>
        <w:spacing w:line="276" w:lineRule="auto"/>
        <w:rPr>
          <w:rFonts w:ascii="Times New Roman" w:hAnsi="Times New Roman" w:cs="Times New Roman"/>
          <w:b/>
          <w:bCs/>
          <w:i/>
          <w:color w:val="000000"/>
          <w:sz w:val="20"/>
          <w:szCs w:val="20"/>
        </w:rPr>
      </w:pPr>
      <w:r w:rsidRPr="007B3364">
        <w:rPr>
          <w:rFonts w:ascii="Times New Roman" w:hAnsi="Times New Roman" w:cs="Times New Roman"/>
          <w:i/>
          <w:sz w:val="20"/>
          <w:szCs w:val="20"/>
        </w:rPr>
        <w:t>**</w:t>
      </w:r>
      <w:r w:rsidRPr="007B3364">
        <w:rPr>
          <w:rFonts w:ascii="Times New Roman" w:hAnsi="Times New Roman" w:cs="Times New Roman"/>
          <w:b/>
          <w:bCs/>
          <w:i/>
          <w:color w:val="000000"/>
          <w:sz w:val="20"/>
          <w:szCs w:val="20"/>
        </w:rPr>
        <w:t>Art. 326 Cod Penal - Falsul în declarații</w:t>
      </w:r>
    </w:p>
    <w:p w14:paraId="0A7443B8" w14:textId="77777777" w:rsidR="00FC2C95" w:rsidRPr="007B3364" w:rsidRDefault="00FC2C95" w:rsidP="00FC2C95">
      <w:pPr>
        <w:spacing w:line="276" w:lineRule="auto"/>
        <w:rPr>
          <w:rFonts w:ascii="Times New Roman" w:hAnsi="Times New Roman" w:cs="Times New Roman"/>
          <w:i/>
          <w:color w:val="000000"/>
          <w:sz w:val="20"/>
          <w:szCs w:val="20"/>
        </w:rPr>
      </w:pPr>
      <w:r w:rsidRPr="007B3364">
        <w:rPr>
          <w:rFonts w:ascii="Times New Roman" w:hAnsi="Times New Roman" w:cs="Times New Roman"/>
          <w:i/>
          <w:color w:val="000000"/>
          <w:sz w:val="20"/>
          <w:szCs w:val="20"/>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29569D79" w14:textId="77777777" w:rsidR="00FC2C95" w:rsidRPr="007B3364" w:rsidRDefault="00FC2C95" w:rsidP="00FC2C95">
      <w:pPr>
        <w:pStyle w:val="ListParagraph"/>
        <w:tabs>
          <w:tab w:val="left" w:pos="142"/>
        </w:tabs>
        <w:spacing w:after="0" w:line="276" w:lineRule="auto"/>
        <w:ind w:left="709" w:right="142"/>
        <w:jc w:val="both"/>
        <w:rPr>
          <w:rFonts w:ascii="Times New Roman" w:eastAsia="Times New Roman" w:hAnsi="Times New Roman" w:cs="Times New Roman"/>
          <w:sz w:val="20"/>
          <w:szCs w:val="20"/>
        </w:rPr>
      </w:pPr>
    </w:p>
    <w:p w14:paraId="7AE3E433" w14:textId="77777777" w:rsidR="00FC2C95" w:rsidRPr="007B3364" w:rsidRDefault="00FC2C95" w:rsidP="00FC2C95">
      <w:pPr>
        <w:pStyle w:val="ListParagraph"/>
        <w:tabs>
          <w:tab w:val="left" w:pos="142"/>
        </w:tabs>
        <w:spacing w:after="0" w:line="276" w:lineRule="auto"/>
        <w:ind w:left="709" w:right="142"/>
        <w:jc w:val="both"/>
        <w:rPr>
          <w:rFonts w:ascii="Times New Roman" w:eastAsia="Times New Roman" w:hAnsi="Times New Roman" w:cs="Times New Roman"/>
          <w:sz w:val="20"/>
          <w:szCs w:val="20"/>
        </w:rPr>
      </w:pPr>
    </w:p>
    <w:p w14:paraId="13B6700A" w14:textId="77777777" w:rsidR="00FC2C95" w:rsidRPr="007B3364" w:rsidRDefault="00FC2C95" w:rsidP="00FC2C95">
      <w:pPr>
        <w:pStyle w:val="ListParagraph"/>
        <w:tabs>
          <w:tab w:val="left" w:pos="142"/>
        </w:tabs>
        <w:spacing w:after="0" w:line="276" w:lineRule="auto"/>
        <w:ind w:left="709" w:right="142"/>
        <w:jc w:val="both"/>
        <w:rPr>
          <w:rFonts w:ascii="Times New Roman" w:eastAsia="Times New Roman" w:hAnsi="Times New Roman" w:cs="Times New Roman"/>
          <w:sz w:val="20"/>
          <w:szCs w:val="20"/>
        </w:rPr>
      </w:pPr>
    </w:p>
    <w:p w14:paraId="58F4FEAE" w14:textId="77777777" w:rsidR="00FC2C95" w:rsidRPr="007B3364" w:rsidRDefault="00FC2C95" w:rsidP="00FC2C95">
      <w:pPr>
        <w:pStyle w:val="ListParagraph"/>
        <w:tabs>
          <w:tab w:val="left" w:pos="142"/>
        </w:tabs>
        <w:spacing w:after="0" w:line="276" w:lineRule="auto"/>
        <w:ind w:left="709" w:right="142"/>
        <w:jc w:val="both"/>
        <w:rPr>
          <w:rFonts w:ascii="Times New Roman" w:eastAsia="Times New Roman" w:hAnsi="Times New Roman" w:cs="Times New Roman"/>
          <w:sz w:val="20"/>
          <w:szCs w:val="20"/>
        </w:rPr>
      </w:pPr>
    </w:p>
    <w:p w14:paraId="49DB4B40" w14:textId="77777777" w:rsidR="00FC2C95" w:rsidRPr="007B3364" w:rsidRDefault="00FC2C95" w:rsidP="00FC2C95">
      <w:pPr>
        <w:pStyle w:val="ListParagraph"/>
        <w:tabs>
          <w:tab w:val="left" w:pos="142"/>
        </w:tabs>
        <w:spacing w:after="0" w:line="276" w:lineRule="auto"/>
        <w:ind w:left="709" w:right="142"/>
        <w:jc w:val="both"/>
        <w:rPr>
          <w:rFonts w:ascii="Times New Roman" w:eastAsia="Times New Roman" w:hAnsi="Times New Roman" w:cs="Times New Roman"/>
          <w:sz w:val="20"/>
          <w:szCs w:val="20"/>
        </w:rPr>
      </w:pPr>
    </w:p>
    <w:p w14:paraId="7CE2C19E" w14:textId="77777777" w:rsidR="00FC2C95" w:rsidRPr="007B3364" w:rsidRDefault="00FC2C95" w:rsidP="00FC2C95">
      <w:pPr>
        <w:pStyle w:val="ListParagraph"/>
        <w:tabs>
          <w:tab w:val="left" w:pos="142"/>
        </w:tabs>
        <w:spacing w:after="0" w:line="276" w:lineRule="auto"/>
        <w:ind w:left="709" w:right="142"/>
        <w:jc w:val="both"/>
        <w:rPr>
          <w:rFonts w:ascii="Times New Roman" w:eastAsia="Times New Roman" w:hAnsi="Times New Roman" w:cs="Times New Roman"/>
          <w:sz w:val="20"/>
          <w:szCs w:val="20"/>
        </w:rPr>
      </w:pPr>
    </w:p>
    <w:p w14:paraId="222AD5C4" w14:textId="77777777" w:rsidR="00EF05B6" w:rsidRPr="007B3364" w:rsidRDefault="00EF05B6" w:rsidP="00FC2C95">
      <w:pPr>
        <w:pStyle w:val="ListParagraph"/>
        <w:tabs>
          <w:tab w:val="left" w:pos="142"/>
        </w:tabs>
        <w:spacing w:after="0" w:line="276" w:lineRule="auto"/>
        <w:ind w:left="709" w:right="142"/>
        <w:jc w:val="both"/>
        <w:rPr>
          <w:rFonts w:ascii="Times New Roman" w:eastAsia="Times New Roman" w:hAnsi="Times New Roman" w:cs="Times New Roman"/>
          <w:sz w:val="20"/>
          <w:szCs w:val="20"/>
        </w:rPr>
      </w:pPr>
    </w:p>
    <w:p w14:paraId="60579459" w14:textId="77777777" w:rsidR="007A5DC6" w:rsidRPr="007B3364" w:rsidRDefault="007A5DC6" w:rsidP="007A5DC6">
      <w:pPr>
        <w:pStyle w:val="Footer"/>
        <w:rPr>
          <w:rFonts w:ascii="Times New Roman" w:hAnsi="Times New Roman" w:cs="Times New Roman"/>
        </w:rPr>
      </w:pPr>
      <w:r w:rsidRPr="007B3364">
        <w:rPr>
          <w:rFonts w:ascii="Times New Roman" w:hAnsi="Times New Roman" w:cs="Times New Roman"/>
          <w:b/>
          <w:sz w:val="20"/>
          <w:szCs w:val="20"/>
        </w:rPr>
        <w:t>*Acest formular reprezintă o declarație pe propria răspundere și îmi este opozabil.</w:t>
      </w:r>
    </w:p>
    <w:p w14:paraId="1AE2F380" w14:textId="77777777" w:rsidR="00EF05B6" w:rsidRPr="007B3364" w:rsidRDefault="00EF05B6" w:rsidP="00FC2C95">
      <w:pPr>
        <w:pStyle w:val="ListParagraph"/>
        <w:tabs>
          <w:tab w:val="left" w:pos="142"/>
        </w:tabs>
        <w:spacing w:after="0" w:line="276" w:lineRule="auto"/>
        <w:ind w:left="709" w:right="142"/>
        <w:jc w:val="both"/>
        <w:rPr>
          <w:rFonts w:ascii="Times New Roman" w:eastAsia="Times New Roman" w:hAnsi="Times New Roman" w:cs="Times New Roman"/>
          <w:sz w:val="20"/>
          <w:szCs w:val="20"/>
        </w:rPr>
      </w:pPr>
    </w:p>
    <w:p w14:paraId="0FA42ED3" w14:textId="77777777" w:rsidR="00FC2C95" w:rsidRPr="007B3364" w:rsidRDefault="00FC2C95" w:rsidP="00FC2C95">
      <w:pPr>
        <w:pStyle w:val="ListParagraph"/>
        <w:tabs>
          <w:tab w:val="left" w:pos="142"/>
        </w:tabs>
        <w:spacing w:after="0" w:line="276" w:lineRule="auto"/>
        <w:ind w:left="709" w:right="142"/>
        <w:jc w:val="both"/>
        <w:rPr>
          <w:rFonts w:ascii="Times New Roman" w:eastAsia="Times New Roman" w:hAnsi="Times New Roman" w:cs="Times New Roman"/>
          <w:sz w:val="20"/>
          <w:szCs w:val="20"/>
        </w:rPr>
      </w:pPr>
    </w:p>
    <w:p w14:paraId="4981DF27" w14:textId="77777777" w:rsidR="00FC2C95" w:rsidRPr="007B3364" w:rsidRDefault="00FC2C95" w:rsidP="005874B1">
      <w:pPr>
        <w:tabs>
          <w:tab w:val="left" w:pos="142"/>
        </w:tabs>
        <w:spacing w:after="0" w:line="276" w:lineRule="auto"/>
        <w:ind w:right="142"/>
        <w:jc w:val="both"/>
        <w:rPr>
          <w:rFonts w:ascii="Times New Roman" w:eastAsia="Times New Roman" w:hAnsi="Times New Roman" w:cs="Times New Roman"/>
          <w:sz w:val="20"/>
          <w:szCs w:val="20"/>
        </w:rPr>
      </w:pPr>
    </w:p>
    <w:p w14:paraId="165AB4B6" w14:textId="77777777" w:rsidR="00FC2C95" w:rsidRPr="007B3364" w:rsidRDefault="00D827E8" w:rsidP="00FC2C95">
      <w:pPr>
        <w:shd w:val="clear" w:color="auto" w:fill="F2F2F2" w:themeFill="background1" w:themeFillShade="F2"/>
        <w:tabs>
          <w:tab w:val="left" w:pos="1276"/>
        </w:tabs>
        <w:spacing w:after="0" w:line="276" w:lineRule="auto"/>
        <w:jc w:val="both"/>
        <w:rPr>
          <w:rFonts w:ascii="Times New Roman" w:eastAsia="Times New Roman" w:hAnsi="Times New Roman" w:cs="Times New Roman"/>
          <w:b/>
          <w:bCs/>
          <w:sz w:val="20"/>
          <w:szCs w:val="20"/>
        </w:rPr>
      </w:pPr>
      <w:r w:rsidRPr="007B3364">
        <w:rPr>
          <w:rFonts w:ascii="Times New Roman" w:eastAsia="Times New Roman" w:hAnsi="Times New Roman" w:cs="Times New Roman"/>
          <w:b/>
          <w:bCs/>
          <w:sz w:val="20"/>
          <w:szCs w:val="20"/>
        </w:rPr>
        <w:lastRenderedPageBreak/>
        <w:t>*Formularul 5</w:t>
      </w:r>
      <w:r w:rsidR="00FC2C95" w:rsidRPr="007B3364">
        <w:rPr>
          <w:rFonts w:ascii="Times New Roman" w:hAnsi="Times New Roman" w:cs="Times New Roman"/>
          <w:b/>
          <w:bCs/>
          <w:sz w:val="20"/>
          <w:szCs w:val="20"/>
        </w:rPr>
        <w:t xml:space="preserve"> – </w:t>
      </w:r>
      <w:r w:rsidR="00FC2C95" w:rsidRPr="007B3364">
        <w:rPr>
          <w:rFonts w:ascii="Times New Roman" w:eastAsia="Times New Roman" w:hAnsi="Times New Roman" w:cs="Times New Roman"/>
          <w:b/>
          <w:bCs/>
          <w:sz w:val="20"/>
          <w:szCs w:val="20"/>
        </w:rPr>
        <w:t xml:space="preserve">Declarație privind situațiile prevăzute la art. </w:t>
      </w:r>
      <w:r w:rsidR="00FC2C95" w:rsidRPr="007B3364">
        <w:rPr>
          <w:rFonts w:ascii="Times New Roman" w:eastAsia="Times New Roman" w:hAnsi="Times New Roman" w:cs="Times New Roman"/>
          <w:b/>
          <w:bCs/>
          <w:sz w:val="20"/>
          <w:szCs w:val="20"/>
          <w:shd w:val="clear" w:color="auto" w:fill="F2F2F2" w:themeFill="background1" w:themeFillShade="F2"/>
        </w:rPr>
        <w:t xml:space="preserve">30 alin. 9 din </w:t>
      </w:r>
      <w:r w:rsidR="00FC2C95" w:rsidRPr="007B3364">
        <w:rPr>
          <w:rStyle w:val="apple-converted-space"/>
          <w:rFonts w:ascii="Times New Roman" w:hAnsi="Times New Roman" w:cs="Times New Roman"/>
          <w:b/>
          <w:bCs/>
          <w:sz w:val="20"/>
          <w:szCs w:val="20"/>
          <w:shd w:val="clear" w:color="auto" w:fill="F2F2F2" w:themeFill="background1" w:themeFillShade="F2"/>
        </w:rPr>
        <w:t xml:space="preserve">Ordonanța de Urgență a Guvernului nr. 109/2011 privind </w:t>
      </w:r>
      <w:proofErr w:type="spellStart"/>
      <w:r w:rsidR="00FC2C95" w:rsidRPr="007B3364">
        <w:rPr>
          <w:rStyle w:val="apple-converted-space"/>
          <w:rFonts w:ascii="Times New Roman" w:hAnsi="Times New Roman" w:cs="Times New Roman"/>
          <w:b/>
          <w:bCs/>
          <w:sz w:val="20"/>
          <w:szCs w:val="20"/>
          <w:shd w:val="clear" w:color="auto" w:fill="F2F2F2" w:themeFill="background1" w:themeFillShade="F2"/>
        </w:rPr>
        <w:t>guvernața</w:t>
      </w:r>
      <w:proofErr w:type="spellEnd"/>
      <w:r w:rsidR="00FC2C95" w:rsidRPr="007B3364">
        <w:rPr>
          <w:rStyle w:val="apple-converted-space"/>
          <w:rFonts w:ascii="Times New Roman" w:hAnsi="Times New Roman" w:cs="Times New Roman"/>
          <w:b/>
          <w:bCs/>
          <w:sz w:val="20"/>
          <w:szCs w:val="20"/>
          <w:shd w:val="clear" w:color="auto" w:fill="F2F2F2" w:themeFill="background1" w:themeFillShade="F2"/>
        </w:rPr>
        <w:t xml:space="preserve"> corporativă a întreprinderilor publice, </w:t>
      </w:r>
      <w:r w:rsidR="00FC2C95" w:rsidRPr="007B3364">
        <w:rPr>
          <w:rFonts w:ascii="Times New Roman" w:eastAsia="Times New Roman" w:hAnsi="Times New Roman" w:cs="Times New Roman"/>
          <w:b/>
          <w:bCs/>
          <w:sz w:val="20"/>
          <w:szCs w:val="20"/>
          <w:shd w:val="clear" w:color="auto" w:fill="F2F2F2" w:themeFill="background1" w:themeFillShade="F2"/>
        </w:rPr>
        <w:t>cu</w:t>
      </w:r>
      <w:r w:rsidR="00FC2C95" w:rsidRPr="007B3364">
        <w:rPr>
          <w:rFonts w:ascii="Times New Roman" w:eastAsia="Times New Roman" w:hAnsi="Times New Roman" w:cs="Times New Roman"/>
          <w:b/>
          <w:bCs/>
          <w:sz w:val="20"/>
          <w:szCs w:val="20"/>
        </w:rPr>
        <w:t xml:space="preserve"> modificările și completările ulterioare</w:t>
      </w:r>
    </w:p>
    <w:p w14:paraId="30D376EC" w14:textId="77777777" w:rsidR="00FC2C95" w:rsidRPr="007B3364" w:rsidRDefault="00FC2C95" w:rsidP="00FC2C95">
      <w:pPr>
        <w:tabs>
          <w:tab w:val="left" w:pos="1276"/>
        </w:tabs>
        <w:spacing w:after="0" w:line="276" w:lineRule="auto"/>
        <w:ind w:left="709"/>
        <w:jc w:val="both"/>
        <w:rPr>
          <w:rFonts w:ascii="Times New Roman" w:eastAsia="Times New Roman" w:hAnsi="Times New Roman" w:cs="Times New Roman"/>
          <w:sz w:val="20"/>
          <w:szCs w:val="20"/>
        </w:rPr>
      </w:pPr>
    </w:p>
    <w:p w14:paraId="3B85F62E" w14:textId="77777777" w:rsidR="00FC2C95" w:rsidRPr="007B3364" w:rsidRDefault="00FC2C95" w:rsidP="00FC2C95">
      <w:pPr>
        <w:shd w:val="clear" w:color="auto" w:fill="FFFFFF"/>
        <w:tabs>
          <w:tab w:val="left" w:pos="851"/>
        </w:tabs>
        <w:spacing w:line="276" w:lineRule="auto"/>
        <w:rPr>
          <w:rFonts w:ascii="Times New Roman" w:hAnsi="Times New Roman" w:cs="Times New Roman"/>
          <w:sz w:val="20"/>
          <w:szCs w:val="20"/>
        </w:rPr>
      </w:pPr>
      <w:r w:rsidRPr="007B3364">
        <w:rPr>
          <w:rFonts w:ascii="Times New Roman" w:hAnsi="Times New Roman" w:cs="Times New Roman"/>
          <w:sz w:val="20"/>
          <w:szCs w:val="20"/>
        </w:rPr>
        <w:t>Prin prezenta, subsemnatul/a ________________________________________________________</w:t>
      </w:r>
    </w:p>
    <w:p w14:paraId="1D421044" w14:textId="568DCD04" w:rsidR="00FC2C95" w:rsidRPr="007B3364" w:rsidRDefault="00FC2C95" w:rsidP="00FC2C95">
      <w:pPr>
        <w:tabs>
          <w:tab w:val="left" w:pos="851"/>
        </w:tabs>
        <w:spacing w:line="276" w:lineRule="auto"/>
        <w:jc w:val="both"/>
        <w:rPr>
          <w:rFonts w:ascii="Times New Roman" w:hAnsi="Times New Roman" w:cs="Times New Roman"/>
          <w:sz w:val="20"/>
          <w:szCs w:val="20"/>
          <w:lang w:eastAsia="en-GB"/>
        </w:rPr>
      </w:pPr>
      <w:r w:rsidRPr="007B3364">
        <w:rPr>
          <w:rFonts w:ascii="Times New Roman" w:hAnsi="Times New Roman" w:cs="Times New Roman"/>
          <w:b/>
          <w:sz w:val="20"/>
          <w:szCs w:val="20"/>
        </w:rPr>
        <w:t>declar pe proprie răspundere</w:t>
      </w:r>
      <w:r w:rsidRPr="007B3364">
        <w:rPr>
          <w:rFonts w:ascii="Times New Roman" w:hAnsi="Times New Roman" w:cs="Times New Roman"/>
          <w:sz w:val="20"/>
          <w:szCs w:val="20"/>
        </w:rPr>
        <w:t xml:space="preserve"> că, în ceea ce </w:t>
      </w:r>
      <w:proofErr w:type="spellStart"/>
      <w:r w:rsidRPr="007B3364">
        <w:rPr>
          <w:rFonts w:ascii="Times New Roman" w:hAnsi="Times New Roman" w:cs="Times New Roman"/>
          <w:sz w:val="20"/>
          <w:szCs w:val="20"/>
        </w:rPr>
        <w:t>priveşte</w:t>
      </w:r>
      <w:proofErr w:type="spellEnd"/>
      <w:r w:rsidRPr="007B3364">
        <w:rPr>
          <w:rFonts w:ascii="Times New Roman" w:hAnsi="Times New Roman" w:cs="Times New Roman"/>
          <w:sz w:val="20"/>
          <w:szCs w:val="20"/>
        </w:rPr>
        <w:t xml:space="preserve"> candidatura mea pentru postul de </w:t>
      </w:r>
      <w:r w:rsidR="00AD448D" w:rsidRPr="007B3364">
        <w:rPr>
          <w:rFonts w:ascii="Times New Roman" w:hAnsi="Times New Roman" w:cs="Times New Roman"/>
          <w:sz w:val="20"/>
          <w:szCs w:val="20"/>
        </w:rPr>
        <w:t>membru al</w:t>
      </w:r>
      <w:r w:rsidR="00FF0F47" w:rsidRPr="007B3364">
        <w:rPr>
          <w:rFonts w:ascii="Times New Roman" w:hAnsi="Times New Roman" w:cs="Times New Roman"/>
          <w:sz w:val="20"/>
          <w:szCs w:val="20"/>
        </w:rPr>
        <w:t xml:space="preserve"> Consiliul de administrație </w:t>
      </w:r>
      <w:r w:rsidRPr="007B3364">
        <w:rPr>
          <w:rFonts w:ascii="Times New Roman" w:hAnsi="Times New Roman" w:cs="Times New Roman"/>
          <w:sz w:val="20"/>
          <w:szCs w:val="20"/>
        </w:rPr>
        <w:t xml:space="preserve">al </w:t>
      </w:r>
      <w:r w:rsidR="00D23DFB" w:rsidRPr="007B3364">
        <w:rPr>
          <w:rFonts w:ascii="Times New Roman" w:hAnsi="Times New Roman" w:cs="Times New Roman"/>
          <w:sz w:val="20"/>
          <w:szCs w:val="20"/>
        </w:rPr>
        <w:t>societății</w:t>
      </w:r>
      <w:r w:rsidRPr="007B3364">
        <w:rPr>
          <w:rFonts w:ascii="Times New Roman" w:hAnsi="Times New Roman" w:cs="Times New Roman"/>
          <w:sz w:val="20"/>
          <w:szCs w:val="20"/>
        </w:rPr>
        <w:t xml:space="preserve"> </w:t>
      </w:r>
      <w:r w:rsidR="00FF0F47" w:rsidRPr="007B3364">
        <w:rPr>
          <w:rFonts w:ascii="Times New Roman" w:hAnsi="Times New Roman" w:cs="Times New Roman"/>
          <w:sz w:val="20"/>
          <w:szCs w:val="20"/>
        </w:rPr>
        <w:t xml:space="preserve">Transport </w:t>
      </w:r>
      <w:r w:rsidR="005C78F6" w:rsidRPr="007B3364">
        <w:rPr>
          <w:rFonts w:ascii="Times New Roman" w:hAnsi="Times New Roman" w:cs="Times New Roman"/>
          <w:sz w:val="20"/>
          <w:szCs w:val="20"/>
        </w:rPr>
        <w:t>U</w:t>
      </w:r>
      <w:r w:rsidR="00FF0F47" w:rsidRPr="007B3364">
        <w:rPr>
          <w:rFonts w:ascii="Times New Roman" w:hAnsi="Times New Roman" w:cs="Times New Roman"/>
          <w:sz w:val="20"/>
          <w:szCs w:val="20"/>
        </w:rPr>
        <w:t>rban Public SRL</w:t>
      </w:r>
      <w:r w:rsidRPr="007B3364">
        <w:rPr>
          <w:rFonts w:ascii="Times New Roman" w:hAnsi="Times New Roman" w:cs="Times New Roman"/>
          <w:sz w:val="20"/>
          <w:szCs w:val="20"/>
        </w:rPr>
        <w:t xml:space="preserve">, </w:t>
      </w:r>
      <w:r w:rsidRPr="007B3364">
        <w:rPr>
          <w:rFonts w:ascii="Times New Roman" w:hAnsi="Times New Roman" w:cs="Times New Roman"/>
          <w:sz w:val="20"/>
          <w:szCs w:val="20"/>
          <w:lang w:eastAsia="en-GB"/>
        </w:rPr>
        <w:t xml:space="preserve">sub sancțiunea excluderii din procedura de selecție a candidaților pentru postul de membru al </w:t>
      </w:r>
      <w:r w:rsidR="006410FB" w:rsidRPr="007B3364">
        <w:rPr>
          <w:rFonts w:ascii="Times New Roman" w:hAnsi="Times New Roman" w:cs="Times New Roman"/>
          <w:sz w:val="20"/>
          <w:szCs w:val="20"/>
          <w:lang w:eastAsia="en-GB"/>
        </w:rPr>
        <w:t>Administratorilor</w:t>
      </w:r>
      <w:r w:rsidRPr="007B3364">
        <w:rPr>
          <w:rFonts w:ascii="Times New Roman" w:hAnsi="Times New Roman" w:cs="Times New Roman"/>
          <w:sz w:val="20"/>
          <w:szCs w:val="20"/>
          <w:lang w:eastAsia="en-GB"/>
        </w:rPr>
        <w:t xml:space="preserve"> de </w:t>
      </w:r>
      <w:proofErr w:type="spellStart"/>
      <w:r w:rsidRPr="007B3364">
        <w:rPr>
          <w:rFonts w:ascii="Times New Roman" w:hAnsi="Times New Roman" w:cs="Times New Roman"/>
          <w:sz w:val="20"/>
          <w:szCs w:val="20"/>
          <w:lang w:eastAsia="en-GB"/>
        </w:rPr>
        <w:t>administratie</w:t>
      </w:r>
      <w:proofErr w:type="spellEnd"/>
      <w:r w:rsidRPr="007B3364">
        <w:rPr>
          <w:rFonts w:ascii="Times New Roman" w:hAnsi="Times New Roman" w:cs="Times New Roman"/>
          <w:sz w:val="20"/>
          <w:szCs w:val="20"/>
          <w:lang w:eastAsia="en-GB"/>
        </w:rPr>
        <w:t xml:space="preserve"> </w:t>
      </w:r>
      <w:proofErr w:type="spellStart"/>
      <w:r w:rsidRPr="007B3364">
        <w:rPr>
          <w:rFonts w:ascii="Times New Roman" w:hAnsi="Times New Roman" w:cs="Times New Roman"/>
          <w:sz w:val="20"/>
          <w:szCs w:val="20"/>
          <w:lang w:eastAsia="en-GB"/>
        </w:rPr>
        <w:t>şi</w:t>
      </w:r>
      <w:proofErr w:type="spellEnd"/>
      <w:r w:rsidRPr="007B3364">
        <w:rPr>
          <w:rFonts w:ascii="Times New Roman" w:hAnsi="Times New Roman" w:cs="Times New Roman"/>
          <w:sz w:val="20"/>
          <w:szCs w:val="20"/>
          <w:lang w:eastAsia="en-GB"/>
        </w:rPr>
        <w:t xml:space="preserve"> a sancțiunilor aplicabile faptei de fals în acte publice, că prin ocuparea poziției pentru care mi-am depus candidatura, că</w:t>
      </w:r>
    </w:p>
    <w:p w14:paraId="0A76B41C" w14:textId="77777777" w:rsidR="00FC2C95" w:rsidRPr="007B3364" w:rsidRDefault="00FC2C95" w:rsidP="00FC2C95">
      <w:pPr>
        <w:tabs>
          <w:tab w:val="left" w:pos="851"/>
        </w:tabs>
        <w:spacing w:line="276" w:lineRule="auto"/>
        <w:jc w:val="both"/>
        <w:rPr>
          <w:rFonts w:ascii="Times New Roman" w:hAnsi="Times New Roman" w:cs="Times New Roman"/>
          <w:sz w:val="20"/>
          <w:szCs w:val="20"/>
          <w:lang w:eastAsia="en-GB"/>
        </w:rPr>
      </w:pPr>
      <w:r w:rsidRPr="007B3364">
        <w:rPr>
          <w:rFonts w:ascii="Times New Roman" w:hAnsi="Times New Roman" w:cs="Times New Roman"/>
          <w:sz w:val="20"/>
          <w:szCs w:val="20"/>
          <w:u w:val="single"/>
        </w:rPr>
        <w:t>Am fost/nu am fost revocat</w:t>
      </w:r>
      <w:r w:rsidRPr="007B3364">
        <w:rPr>
          <w:rFonts w:ascii="Times New Roman" w:hAnsi="Times New Roman" w:cs="Times New Roman"/>
          <w:sz w:val="20"/>
          <w:szCs w:val="20"/>
        </w:rPr>
        <w:t xml:space="preserve"> din postul de administrator pentru neîndeplinirea indicatorilor cheie de performanță, în ultimii 5 ani. </w:t>
      </w:r>
    </w:p>
    <w:p w14:paraId="06E83A84" w14:textId="77777777" w:rsidR="00FC2C95" w:rsidRPr="007B3364" w:rsidRDefault="00FC2C95" w:rsidP="00FC2C95">
      <w:pPr>
        <w:pStyle w:val="BodyTextIndent"/>
        <w:spacing w:after="0" w:line="276" w:lineRule="auto"/>
        <w:ind w:left="0"/>
        <w:jc w:val="both"/>
        <w:rPr>
          <w:sz w:val="20"/>
          <w:szCs w:val="20"/>
          <w:lang w:val="ro-RO"/>
        </w:rPr>
      </w:pPr>
      <w:r w:rsidRPr="007B3364">
        <w:rPr>
          <w:b/>
          <w:bCs/>
          <w:sz w:val="20"/>
          <w:szCs w:val="20"/>
          <w:lang w:val="ro-RO"/>
        </w:rPr>
        <w:t>Art.30, alin (9) – OUG nr.109/2011 – privind guvernanța corporativă a întreprinderilor publice, cu modificările și completările ulterioare</w:t>
      </w:r>
    </w:p>
    <w:p w14:paraId="1619911A" w14:textId="77777777" w:rsidR="00FC2C95" w:rsidRPr="007B3364" w:rsidRDefault="00FC2C95" w:rsidP="00FC2C95">
      <w:pPr>
        <w:pStyle w:val="Standard"/>
        <w:jc w:val="both"/>
        <w:rPr>
          <w:rFonts w:ascii="Times New Roman" w:hAnsi="Times New Roman" w:cs="Times New Roman"/>
          <w:sz w:val="20"/>
          <w:szCs w:val="20"/>
        </w:rPr>
      </w:pPr>
    </w:p>
    <w:p w14:paraId="6DE0604B" w14:textId="77777777" w:rsidR="00FC2C95" w:rsidRPr="007B3364" w:rsidRDefault="00FC2C95" w:rsidP="00FC2C95">
      <w:pPr>
        <w:pStyle w:val="Standard"/>
        <w:jc w:val="both"/>
        <w:rPr>
          <w:rFonts w:ascii="Times New Roman" w:hAnsi="Times New Roman" w:cs="Times New Roman"/>
          <w:sz w:val="20"/>
          <w:szCs w:val="20"/>
        </w:rPr>
      </w:pPr>
    </w:p>
    <w:p w14:paraId="53DB12E2" w14:textId="77777777" w:rsidR="00FC2C95" w:rsidRPr="007B3364" w:rsidRDefault="00FC2C95" w:rsidP="00FC2C95">
      <w:pPr>
        <w:pStyle w:val="Standard"/>
        <w:spacing w:line="276" w:lineRule="auto"/>
        <w:jc w:val="both"/>
        <w:rPr>
          <w:rFonts w:ascii="Times New Roman" w:hAnsi="Times New Roman" w:cs="Times New Roman"/>
          <w:color w:val="000000" w:themeColor="text1"/>
          <w:sz w:val="20"/>
          <w:szCs w:val="20"/>
        </w:rPr>
      </w:pPr>
      <w:r w:rsidRPr="007B3364">
        <w:rPr>
          <w:rFonts w:ascii="Times New Roman" w:hAnsi="Times New Roman" w:cs="Times New Roman"/>
          <w:i/>
          <w:iCs/>
          <w:color w:val="000000" w:themeColor="text1"/>
          <w:sz w:val="20"/>
          <w:szCs w:val="20"/>
          <w:u w:val="single"/>
        </w:rPr>
        <w:t>(</w:t>
      </w:r>
      <w:proofErr w:type="spellStart"/>
      <w:r w:rsidRPr="007B3364">
        <w:rPr>
          <w:rFonts w:ascii="Times New Roman" w:hAnsi="Times New Roman" w:cs="Times New Roman"/>
          <w:i/>
          <w:iCs/>
          <w:color w:val="000000" w:themeColor="text1"/>
          <w:sz w:val="20"/>
          <w:szCs w:val="20"/>
          <w:u w:val="single"/>
        </w:rPr>
        <w:t>Alegeti</w:t>
      </w:r>
      <w:proofErr w:type="spellEnd"/>
      <w:r w:rsidRPr="007B3364">
        <w:rPr>
          <w:rFonts w:ascii="Times New Roman" w:hAnsi="Times New Roman" w:cs="Times New Roman"/>
          <w:i/>
          <w:iCs/>
          <w:color w:val="000000" w:themeColor="text1"/>
          <w:sz w:val="20"/>
          <w:szCs w:val="20"/>
          <w:u w:val="single"/>
        </w:rPr>
        <w:t xml:space="preserve"> varianta care este </w:t>
      </w:r>
      <w:proofErr w:type="spellStart"/>
      <w:r w:rsidRPr="007B3364">
        <w:rPr>
          <w:rFonts w:ascii="Times New Roman" w:hAnsi="Times New Roman" w:cs="Times New Roman"/>
          <w:i/>
          <w:iCs/>
          <w:color w:val="000000" w:themeColor="text1"/>
          <w:sz w:val="20"/>
          <w:szCs w:val="20"/>
          <w:u w:val="single"/>
        </w:rPr>
        <w:t>adevarată</w:t>
      </w:r>
      <w:proofErr w:type="spellEnd"/>
      <w:r w:rsidRPr="007B3364">
        <w:rPr>
          <w:rFonts w:ascii="Times New Roman" w:hAnsi="Times New Roman" w:cs="Times New Roman"/>
          <w:i/>
          <w:iCs/>
          <w:color w:val="000000" w:themeColor="text1"/>
          <w:sz w:val="20"/>
          <w:szCs w:val="20"/>
          <w:u w:val="single"/>
        </w:rPr>
        <w:t xml:space="preserve"> în cazul </w:t>
      </w:r>
      <w:proofErr w:type="spellStart"/>
      <w:r w:rsidRPr="007B3364">
        <w:rPr>
          <w:rFonts w:ascii="Times New Roman" w:hAnsi="Times New Roman" w:cs="Times New Roman"/>
          <w:i/>
          <w:iCs/>
          <w:color w:val="000000" w:themeColor="text1"/>
          <w:sz w:val="20"/>
          <w:szCs w:val="20"/>
          <w:u w:val="single"/>
        </w:rPr>
        <w:t>dvs</w:t>
      </w:r>
      <w:proofErr w:type="spellEnd"/>
      <w:r w:rsidRPr="007B3364">
        <w:rPr>
          <w:rFonts w:ascii="Times New Roman" w:hAnsi="Times New Roman" w:cs="Times New Roman"/>
          <w:i/>
          <w:iCs/>
          <w:color w:val="000000" w:themeColor="text1"/>
          <w:sz w:val="20"/>
          <w:szCs w:val="20"/>
          <w:u w:val="single"/>
        </w:rPr>
        <w:t>)</w:t>
      </w:r>
    </w:p>
    <w:p w14:paraId="167048D6" w14:textId="77777777" w:rsidR="00FC2C95" w:rsidRPr="007B3364" w:rsidRDefault="00FC2C95" w:rsidP="00FC2C95">
      <w:pPr>
        <w:tabs>
          <w:tab w:val="left" w:pos="851"/>
        </w:tabs>
        <w:spacing w:line="276" w:lineRule="auto"/>
        <w:jc w:val="both"/>
        <w:rPr>
          <w:rFonts w:ascii="Times New Roman" w:hAnsi="Times New Roman" w:cs="Times New Roman"/>
          <w:sz w:val="20"/>
          <w:szCs w:val="20"/>
          <w:lang w:eastAsia="en-GB"/>
        </w:rPr>
      </w:pPr>
    </w:p>
    <w:p w14:paraId="6CA70052" w14:textId="77777777" w:rsidR="00FC2C95" w:rsidRPr="007B3364" w:rsidRDefault="00FC2C95" w:rsidP="00FC2C95">
      <w:pPr>
        <w:autoSpaceDE w:val="0"/>
        <w:autoSpaceDN w:val="0"/>
        <w:adjustRightInd w:val="0"/>
        <w:spacing w:line="276" w:lineRule="auto"/>
        <w:jc w:val="both"/>
        <w:rPr>
          <w:rFonts w:ascii="Times New Roman" w:hAnsi="Times New Roman" w:cs="Times New Roman"/>
          <w:sz w:val="20"/>
          <w:szCs w:val="20"/>
          <w:lang w:eastAsia="en-GB"/>
        </w:rPr>
      </w:pPr>
      <w:r w:rsidRPr="007B3364">
        <w:rPr>
          <w:rFonts w:ascii="Times New Roman" w:hAnsi="Times New Roman" w:cs="Times New Roman"/>
          <w:sz w:val="20"/>
          <w:szCs w:val="20"/>
          <w:lang w:eastAsia="en-GB"/>
        </w:rPr>
        <w:t>Subsemnatul/a __________________________________</w:t>
      </w:r>
    </w:p>
    <w:p w14:paraId="5DC44E09" w14:textId="79AB0BB8" w:rsidR="00FC2C95" w:rsidRPr="007B3364" w:rsidRDefault="00FC2C95" w:rsidP="00FC2C95">
      <w:pPr>
        <w:autoSpaceDE w:val="0"/>
        <w:autoSpaceDN w:val="0"/>
        <w:adjustRightInd w:val="0"/>
        <w:spacing w:line="276" w:lineRule="auto"/>
        <w:jc w:val="both"/>
        <w:rPr>
          <w:rFonts w:ascii="Times New Roman" w:hAnsi="Times New Roman" w:cs="Times New Roman"/>
          <w:sz w:val="20"/>
          <w:szCs w:val="20"/>
        </w:rPr>
      </w:pPr>
      <w:r w:rsidRPr="007B3364">
        <w:rPr>
          <w:rFonts w:ascii="Times New Roman" w:hAnsi="Times New Roman" w:cs="Times New Roman"/>
          <w:sz w:val="20"/>
          <w:szCs w:val="20"/>
          <w:lang w:eastAsia="en-GB"/>
        </w:rPr>
        <w:t xml:space="preserve">declar că </w:t>
      </w:r>
      <w:proofErr w:type="spellStart"/>
      <w:r w:rsidRPr="007B3364">
        <w:rPr>
          <w:rFonts w:ascii="Times New Roman" w:hAnsi="Times New Roman" w:cs="Times New Roman"/>
          <w:sz w:val="20"/>
          <w:szCs w:val="20"/>
          <w:lang w:eastAsia="en-GB"/>
        </w:rPr>
        <w:t>informaţiile</w:t>
      </w:r>
      <w:proofErr w:type="spellEnd"/>
      <w:r w:rsidRPr="007B3364">
        <w:rPr>
          <w:rFonts w:ascii="Times New Roman" w:hAnsi="Times New Roman" w:cs="Times New Roman"/>
          <w:sz w:val="20"/>
          <w:szCs w:val="20"/>
          <w:lang w:eastAsia="en-GB"/>
        </w:rPr>
        <w:t xml:space="preserve"> furnizate sunt complete </w:t>
      </w:r>
      <w:proofErr w:type="spellStart"/>
      <w:r w:rsidRPr="007B3364">
        <w:rPr>
          <w:rFonts w:ascii="Times New Roman" w:hAnsi="Times New Roman" w:cs="Times New Roman"/>
          <w:sz w:val="20"/>
          <w:szCs w:val="20"/>
          <w:lang w:eastAsia="en-GB"/>
        </w:rPr>
        <w:t>şi</w:t>
      </w:r>
      <w:proofErr w:type="spellEnd"/>
      <w:r w:rsidRPr="007B3364">
        <w:rPr>
          <w:rFonts w:ascii="Times New Roman" w:hAnsi="Times New Roman" w:cs="Times New Roman"/>
          <w:sz w:val="20"/>
          <w:szCs w:val="20"/>
          <w:lang w:eastAsia="en-GB"/>
        </w:rPr>
        <w:t xml:space="preserve"> corecte în fiecare detaliu </w:t>
      </w:r>
      <w:proofErr w:type="spellStart"/>
      <w:r w:rsidRPr="007B3364">
        <w:rPr>
          <w:rFonts w:ascii="Times New Roman" w:hAnsi="Times New Roman" w:cs="Times New Roman"/>
          <w:sz w:val="20"/>
          <w:szCs w:val="20"/>
          <w:lang w:eastAsia="en-GB"/>
        </w:rPr>
        <w:t>şi</w:t>
      </w:r>
      <w:proofErr w:type="spellEnd"/>
      <w:r w:rsidRPr="007B3364">
        <w:rPr>
          <w:rFonts w:ascii="Times New Roman" w:hAnsi="Times New Roman" w:cs="Times New Roman"/>
          <w:sz w:val="20"/>
          <w:szCs w:val="20"/>
          <w:lang w:eastAsia="en-GB"/>
        </w:rPr>
        <w:t xml:space="preserve"> </w:t>
      </w:r>
      <w:proofErr w:type="spellStart"/>
      <w:r w:rsidRPr="007B3364">
        <w:rPr>
          <w:rFonts w:ascii="Times New Roman" w:hAnsi="Times New Roman" w:cs="Times New Roman"/>
          <w:sz w:val="20"/>
          <w:szCs w:val="20"/>
          <w:lang w:eastAsia="en-GB"/>
        </w:rPr>
        <w:t>înţeleg</w:t>
      </w:r>
      <w:proofErr w:type="spellEnd"/>
      <w:r w:rsidRPr="007B3364">
        <w:rPr>
          <w:rFonts w:ascii="Times New Roman" w:hAnsi="Times New Roman" w:cs="Times New Roman"/>
          <w:sz w:val="20"/>
          <w:szCs w:val="20"/>
          <w:lang w:eastAsia="en-GB"/>
        </w:rPr>
        <w:t xml:space="preserve"> că</w:t>
      </w:r>
      <w:r w:rsidR="005C78F6" w:rsidRPr="007B3364">
        <w:rPr>
          <w:rFonts w:ascii="Times New Roman" w:hAnsi="Times New Roman" w:cs="Times New Roman"/>
          <w:sz w:val="20"/>
          <w:szCs w:val="20"/>
          <w:lang w:eastAsia="en-GB"/>
        </w:rPr>
        <w:t xml:space="preserve">, </w:t>
      </w:r>
      <w:r w:rsidR="005C78F6" w:rsidRPr="007B3364">
        <w:rPr>
          <w:rFonts w:ascii="Times New Roman" w:hAnsi="Times New Roman"/>
          <w:color w:val="000000"/>
          <w:sz w:val="20"/>
          <w:szCs w:val="20"/>
          <w:lang w:eastAsia="ro-RO" w:bidi="ro-RO"/>
        </w:rPr>
        <w:t xml:space="preserve">Comisia </w:t>
      </w:r>
      <w:r w:rsidR="005C78F6" w:rsidRPr="007B3364">
        <w:rPr>
          <w:rStyle w:val="Bodytext3"/>
          <w:rFonts w:eastAsia="Calibri"/>
          <w:sz w:val="20"/>
          <w:szCs w:val="20"/>
        </w:rPr>
        <w:t xml:space="preserve">de </w:t>
      </w:r>
      <w:proofErr w:type="spellStart"/>
      <w:r w:rsidR="005C78F6" w:rsidRPr="007B3364">
        <w:rPr>
          <w:rFonts w:ascii="Times New Roman" w:hAnsi="Times New Roman"/>
          <w:color w:val="000000"/>
          <w:sz w:val="20"/>
          <w:szCs w:val="20"/>
          <w:lang w:eastAsia="ro-RO" w:bidi="ro-RO"/>
        </w:rPr>
        <w:t>selecţie</w:t>
      </w:r>
      <w:proofErr w:type="spellEnd"/>
      <w:r w:rsidR="005C78F6" w:rsidRPr="007B3364">
        <w:rPr>
          <w:rFonts w:ascii="Times New Roman" w:hAnsi="Times New Roman"/>
          <w:color w:val="000000"/>
          <w:sz w:val="20"/>
          <w:szCs w:val="20"/>
          <w:lang w:eastAsia="ro-RO" w:bidi="ro-RO"/>
        </w:rPr>
        <w:t xml:space="preserve"> </w:t>
      </w:r>
      <w:proofErr w:type="spellStart"/>
      <w:r w:rsidR="005C78F6" w:rsidRPr="007B3364">
        <w:rPr>
          <w:rFonts w:ascii="Times New Roman" w:hAnsi="Times New Roman"/>
          <w:color w:val="000000"/>
          <w:sz w:val="20"/>
          <w:szCs w:val="20"/>
          <w:lang w:eastAsia="ro-RO" w:bidi="ro-RO"/>
        </w:rPr>
        <w:t>şi</w:t>
      </w:r>
      <w:proofErr w:type="spellEnd"/>
      <w:r w:rsidR="005C78F6" w:rsidRPr="007B3364">
        <w:rPr>
          <w:rFonts w:ascii="Times New Roman" w:hAnsi="Times New Roman"/>
          <w:color w:val="000000"/>
          <w:sz w:val="20"/>
          <w:szCs w:val="20"/>
          <w:lang w:eastAsia="ro-RO" w:bidi="ro-RO"/>
        </w:rPr>
        <w:t xml:space="preserve"> nominalizare a membrilor în </w:t>
      </w:r>
      <w:r w:rsidR="005C78F6" w:rsidRPr="007B3364">
        <w:rPr>
          <w:rStyle w:val="Bodytext3"/>
          <w:rFonts w:eastAsia="Calibri"/>
          <w:sz w:val="20"/>
          <w:szCs w:val="20"/>
        </w:rPr>
        <w:t xml:space="preserve">Consiliul </w:t>
      </w:r>
      <w:r w:rsidR="005C78F6" w:rsidRPr="007B3364">
        <w:rPr>
          <w:rFonts w:ascii="Times New Roman" w:hAnsi="Times New Roman"/>
          <w:color w:val="000000"/>
          <w:sz w:val="20"/>
          <w:szCs w:val="20"/>
          <w:lang w:eastAsia="ro-RO" w:bidi="ro-RO"/>
        </w:rPr>
        <w:t xml:space="preserve">de </w:t>
      </w:r>
      <w:proofErr w:type="spellStart"/>
      <w:r w:rsidR="005C78F6" w:rsidRPr="007B3364">
        <w:rPr>
          <w:rFonts w:ascii="Times New Roman" w:hAnsi="Times New Roman"/>
          <w:color w:val="000000"/>
          <w:sz w:val="20"/>
          <w:szCs w:val="20"/>
          <w:lang w:eastAsia="ro-RO" w:bidi="ro-RO"/>
        </w:rPr>
        <w:t>administraţie</w:t>
      </w:r>
      <w:proofErr w:type="spellEnd"/>
      <w:r w:rsidR="005C78F6" w:rsidRPr="007B3364">
        <w:rPr>
          <w:rFonts w:ascii="Times New Roman" w:hAnsi="Times New Roman"/>
          <w:color w:val="000000"/>
          <w:sz w:val="20"/>
          <w:szCs w:val="20"/>
          <w:lang w:eastAsia="ro-RO" w:bidi="ro-RO"/>
        </w:rPr>
        <w:t xml:space="preserve"> al </w:t>
      </w:r>
      <w:proofErr w:type="spellStart"/>
      <w:r w:rsidR="005C78F6" w:rsidRPr="007B3364">
        <w:rPr>
          <w:rFonts w:ascii="Times New Roman" w:hAnsi="Times New Roman"/>
          <w:color w:val="000000"/>
          <w:sz w:val="20"/>
          <w:szCs w:val="20"/>
          <w:lang w:eastAsia="ro-RO" w:bidi="ro-RO"/>
        </w:rPr>
        <w:t>societăţii</w:t>
      </w:r>
      <w:proofErr w:type="spellEnd"/>
      <w:r w:rsidR="005C78F6" w:rsidRPr="007B3364">
        <w:rPr>
          <w:rFonts w:ascii="Times New Roman" w:hAnsi="Times New Roman"/>
          <w:color w:val="000000"/>
          <w:sz w:val="20"/>
          <w:szCs w:val="20"/>
          <w:lang w:eastAsia="ro-RO" w:bidi="ro-RO"/>
        </w:rPr>
        <w:t xml:space="preserve"> Transport Urban Public SRL</w:t>
      </w:r>
      <w:r w:rsidRPr="007B3364">
        <w:rPr>
          <w:rFonts w:ascii="Times New Roman" w:hAnsi="Times New Roman" w:cs="Times New Roman"/>
          <w:sz w:val="20"/>
          <w:szCs w:val="20"/>
          <w:lang w:eastAsia="en-GB"/>
        </w:rPr>
        <w:t xml:space="preserve"> și/sau ARC Consulting SRL are dreptul de a solicita, în scopul verificării </w:t>
      </w:r>
      <w:proofErr w:type="spellStart"/>
      <w:r w:rsidRPr="007B3364">
        <w:rPr>
          <w:rFonts w:ascii="Times New Roman" w:hAnsi="Times New Roman" w:cs="Times New Roman"/>
          <w:sz w:val="20"/>
          <w:szCs w:val="20"/>
          <w:lang w:eastAsia="en-GB"/>
        </w:rPr>
        <w:t>şi</w:t>
      </w:r>
      <w:proofErr w:type="spellEnd"/>
      <w:r w:rsidRPr="007B3364">
        <w:rPr>
          <w:rFonts w:ascii="Times New Roman" w:hAnsi="Times New Roman" w:cs="Times New Roman"/>
          <w:sz w:val="20"/>
          <w:szCs w:val="20"/>
          <w:lang w:eastAsia="en-GB"/>
        </w:rPr>
        <w:t xml:space="preserve"> confirmării </w:t>
      </w:r>
      <w:proofErr w:type="spellStart"/>
      <w:r w:rsidRPr="007B3364">
        <w:rPr>
          <w:rFonts w:ascii="Times New Roman" w:hAnsi="Times New Roman" w:cs="Times New Roman"/>
          <w:sz w:val="20"/>
          <w:szCs w:val="20"/>
          <w:lang w:eastAsia="en-GB"/>
        </w:rPr>
        <w:t>declaraţiilor</w:t>
      </w:r>
      <w:proofErr w:type="spellEnd"/>
      <w:r w:rsidRPr="007B3364">
        <w:rPr>
          <w:rFonts w:ascii="Times New Roman" w:hAnsi="Times New Roman" w:cs="Times New Roman"/>
          <w:sz w:val="20"/>
          <w:szCs w:val="20"/>
          <w:lang w:eastAsia="en-GB"/>
        </w:rPr>
        <w:t xml:space="preserve"> orice alte documente doveditoare de care dispun sau sunt solicitate.</w:t>
      </w:r>
    </w:p>
    <w:p w14:paraId="4EF2A009" w14:textId="77777777" w:rsidR="00FC2C95" w:rsidRPr="007B3364" w:rsidRDefault="00FC2C95" w:rsidP="00FC2C95">
      <w:pPr>
        <w:tabs>
          <w:tab w:val="left" w:pos="360"/>
        </w:tabs>
        <w:autoSpaceDE w:val="0"/>
        <w:autoSpaceDN w:val="0"/>
        <w:adjustRightInd w:val="0"/>
        <w:spacing w:line="276" w:lineRule="auto"/>
        <w:jc w:val="both"/>
        <w:rPr>
          <w:rFonts w:ascii="Times New Roman" w:hAnsi="Times New Roman" w:cs="Times New Roman"/>
          <w:sz w:val="20"/>
          <w:szCs w:val="20"/>
        </w:rPr>
      </w:pPr>
    </w:p>
    <w:p w14:paraId="4CF26145" w14:textId="77777777" w:rsidR="00FC2C95" w:rsidRPr="007B3364" w:rsidRDefault="00FC2C95" w:rsidP="00FC2C95">
      <w:pPr>
        <w:tabs>
          <w:tab w:val="left" w:pos="360"/>
        </w:tabs>
        <w:autoSpaceDE w:val="0"/>
        <w:autoSpaceDN w:val="0"/>
        <w:adjustRightInd w:val="0"/>
        <w:spacing w:line="276" w:lineRule="auto"/>
        <w:jc w:val="both"/>
        <w:rPr>
          <w:rFonts w:ascii="Times New Roman" w:hAnsi="Times New Roman" w:cs="Times New Roman"/>
          <w:sz w:val="20"/>
          <w:szCs w:val="20"/>
        </w:rPr>
      </w:pPr>
      <w:r w:rsidRPr="007B3364">
        <w:rPr>
          <w:rFonts w:ascii="Times New Roman" w:hAnsi="Times New Roman" w:cs="Times New Roman"/>
          <w:sz w:val="20"/>
          <w:szCs w:val="20"/>
        </w:rPr>
        <w:t>Cunosc dispozițiile Art. 326 Cod penal** cu privire la falsul în declarații.</w:t>
      </w:r>
    </w:p>
    <w:p w14:paraId="098A7268" w14:textId="77777777" w:rsidR="00FC2C95" w:rsidRPr="007B3364" w:rsidRDefault="00FC2C95" w:rsidP="00FC2C95">
      <w:pPr>
        <w:pStyle w:val="Default"/>
        <w:tabs>
          <w:tab w:val="left" w:pos="851"/>
        </w:tabs>
        <w:spacing w:line="276" w:lineRule="auto"/>
        <w:rPr>
          <w:rFonts w:ascii="Times New Roman" w:hAnsi="Times New Roman" w:cs="Times New Roman"/>
          <w:color w:val="auto"/>
          <w:sz w:val="20"/>
          <w:szCs w:val="20"/>
        </w:rPr>
      </w:pPr>
    </w:p>
    <w:p w14:paraId="1F53A732" w14:textId="77777777" w:rsidR="00FC2C95" w:rsidRPr="007B3364" w:rsidRDefault="00FC2C95" w:rsidP="00FC2C95">
      <w:pPr>
        <w:tabs>
          <w:tab w:val="left" w:pos="851"/>
        </w:tabs>
        <w:spacing w:line="276" w:lineRule="auto"/>
        <w:ind w:left="720"/>
        <w:jc w:val="both"/>
        <w:rPr>
          <w:rFonts w:ascii="Times New Roman" w:hAnsi="Times New Roman" w:cs="Times New Roman"/>
          <w:b/>
          <w:sz w:val="20"/>
          <w:szCs w:val="20"/>
        </w:rPr>
      </w:pPr>
      <w:r w:rsidRPr="007B3364">
        <w:rPr>
          <w:rFonts w:ascii="Times New Roman" w:hAnsi="Times New Roman" w:cs="Times New Roman"/>
          <w:b/>
          <w:sz w:val="20"/>
          <w:szCs w:val="20"/>
        </w:rPr>
        <w:t xml:space="preserve">Data </w:t>
      </w:r>
      <w:r w:rsidRPr="007B3364">
        <w:rPr>
          <w:rFonts w:ascii="Times New Roman" w:hAnsi="Times New Roman" w:cs="Times New Roman"/>
          <w:b/>
          <w:sz w:val="20"/>
          <w:szCs w:val="20"/>
        </w:rPr>
        <w:tab/>
      </w:r>
      <w:r w:rsidRPr="007B3364">
        <w:rPr>
          <w:rFonts w:ascii="Times New Roman" w:hAnsi="Times New Roman" w:cs="Times New Roman"/>
          <w:b/>
          <w:sz w:val="20"/>
          <w:szCs w:val="20"/>
        </w:rPr>
        <w:tab/>
      </w:r>
      <w:r w:rsidRPr="007B3364">
        <w:rPr>
          <w:rFonts w:ascii="Times New Roman" w:hAnsi="Times New Roman" w:cs="Times New Roman"/>
          <w:b/>
          <w:sz w:val="20"/>
          <w:szCs w:val="20"/>
        </w:rPr>
        <w:tab/>
      </w:r>
      <w:r w:rsidRPr="007B3364">
        <w:rPr>
          <w:rFonts w:ascii="Times New Roman" w:hAnsi="Times New Roman" w:cs="Times New Roman"/>
          <w:b/>
          <w:sz w:val="20"/>
          <w:szCs w:val="20"/>
        </w:rPr>
        <w:tab/>
      </w:r>
      <w:r w:rsidRPr="007B3364">
        <w:rPr>
          <w:rFonts w:ascii="Times New Roman" w:hAnsi="Times New Roman" w:cs="Times New Roman"/>
          <w:b/>
          <w:sz w:val="20"/>
          <w:szCs w:val="20"/>
        </w:rPr>
        <w:tab/>
      </w:r>
      <w:r w:rsidRPr="007B3364">
        <w:rPr>
          <w:rFonts w:ascii="Times New Roman" w:hAnsi="Times New Roman" w:cs="Times New Roman"/>
          <w:b/>
          <w:sz w:val="20"/>
          <w:szCs w:val="20"/>
        </w:rPr>
        <w:tab/>
      </w:r>
      <w:r w:rsidRPr="007B3364">
        <w:rPr>
          <w:rFonts w:ascii="Times New Roman" w:hAnsi="Times New Roman" w:cs="Times New Roman"/>
          <w:b/>
          <w:sz w:val="20"/>
          <w:szCs w:val="20"/>
        </w:rPr>
        <w:tab/>
        <w:t xml:space="preserve">Nume </w:t>
      </w:r>
      <w:proofErr w:type="spellStart"/>
      <w:r w:rsidRPr="007B3364">
        <w:rPr>
          <w:rFonts w:ascii="Times New Roman" w:hAnsi="Times New Roman" w:cs="Times New Roman"/>
          <w:b/>
          <w:sz w:val="20"/>
          <w:szCs w:val="20"/>
        </w:rPr>
        <w:t>şi</w:t>
      </w:r>
      <w:proofErr w:type="spellEnd"/>
      <w:r w:rsidRPr="007B3364">
        <w:rPr>
          <w:rFonts w:ascii="Times New Roman" w:hAnsi="Times New Roman" w:cs="Times New Roman"/>
          <w:b/>
          <w:sz w:val="20"/>
          <w:szCs w:val="20"/>
        </w:rPr>
        <w:t xml:space="preserve"> prenume </w:t>
      </w:r>
    </w:p>
    <w:p w14:paraId="6741F178" w14:textId="77777777" w:rsidR="00FC2C95" w:rsidRPr="007B3364" w:rsidRDefault="00FC2C95" w:rsidP="00FC2C95">
      <w:pPr>
        <w:tabs>
          <w:tab w:val="left" w:pos="851"/>
        </w:tabs>
        <w:spacing w:line="276" w:lineRule="auto"/>
        <w:ind w:left="720"/>
        <w:jc w:val="both"/>
        <w:rPr>
          <w:rFonts w:ascii="Times New Roman" w:hAnsi="Times New Roman" w:cs="Times New Roman"/>
          <w:b/>
          <w:sz w:val="20"/>
          <w:szCs w:val="20"/>
        </w:rPr>
      </w:pPr>
    </w:p>
    <w:p w14:paraId="67D96D4C" w14:textId="77777777" w:rsidR="00FC2C95" w:rsidRPr="007B3364" w:rsidRDefault="00FC2C95" w:rsidP="00FC2C95">
      <w:pPr>
        <w:tabs>
          <w:tab w:val="left" w:pos="851"/>
        </w:tabs>
        <w:spacing w:line="276" w:lineRule="auto"/>
        <w:ind w:left="720"/>
        <w:jc w:val="both"/>
        <w:rPr>
          <w:rFonts w:ascii="Times New Roman" w:hAnsi="Times New Roman" w:cs="Times New Roman"/>
          <w:b/>
          <w:sz w:val="20"/>
          <w:szCs w:val="20"/>
        </w:rPr>
      </w:pPr>
      <w:r w:rsidRPr="007B3364">
        <w:rPr>
          <w:rFonts w:ascii="Times New Roman" w:hAnsi="Times New Roman" w:cs="Times New Roman"/>
          <w:b/>
          <w:sz w:val="20"/>
          <w:szCs w:val="20"/>
        </w:rPr>
        <w:tab/>
      </w:r>
      <w:r w:rsidRPr="007B3364">
        <w:rPr>
          <w:rFonts w:ascii="Times New Roman" w:hAnsi="Times New Roman" w:cs="Times New Roman"/>
          <w:b/>
          <w:sz w:val="20"/>
          <w:szCs w:val="20"/>
        </w:rPr>
        <w:tab/>
      </w:r>
      <w:r w:rsidRPr="007B3364">
        <w:rPr>
          <w:rFonts w:ascii="Times New Roman" w:hAnsi="Times New Roman" w:cs="Times New Roman"/>
          <w:b/>
          <w:sz w:val="20"/>
          <w:szCs w:val="20"/>
        </w:rPr>
        <w:tab/>
      </w:r>
      <w:r w:rsidRPr="007B3364">
        <w:rPr>
          <w:rFonts w:ascii="Times New Roman" w:hAnsi="Times New Roman" w:cs="Times New Roman"/>
          <w:b/>
          <w:sz w:val="20"/>
          <w:szCs w:val="20"/>
        </w:rPr>
        <w:tab/>
      </w:r>
      <w:r w:rsidRPr="007B3364">
        <w:rPr>
          <w:rFonts w:ascii="Times New Roman" w:hAnsi="Times New Roman" w:cs="Times New Roman"/>
          <w:b/>
          <w:sz w:val="20"/>
          <w:szCs w:val="20"/>
        </w:rPr>
        <w:tab/>
      </w:r>
      <w:r w:rsidRPr="007B3364">
        <w:rPr>
          <w:rFonts w:ascii="Times New Roman" w:hAnsi="Times New Roman" w:cs="Times New Roman"/>
          <w:b/>
          <w:sz w:val="20"/>
          <w:szCs w:val="20"/>
        </w:rPr>
        <w:tab/>
      </w:r>
      <w:r w:rsidRPr="007B3364">
        <w:rPr>
          <w:rFonts w:ascii="Times New Roman" w:hAnsi="Times New Roman" w:cs="Times New Roman"/>
          <w:b/>
          <w:sz w:val="20"/>
          <w:szCs w:val="20"/>
        </w:rPr>
        <w:tab/>
        <w:t xml:space="preserve">          </w:t>
      </w:r>
      <w:r w:rsidR="00D23DFB" w:rsidRPr="007B3364">
        <w:rPr>
          <w:rFonts w:ascii="Times New Roman" w:hAnsi="Times New Roman" w:cs="Times New Roman"/>
          <w:b/>
          <w:sz w:val="20"/>
          <w:szCs w:val="20"/>
        </w:rPr>
        <w:t xml:space="preserve">        </w:t>
      </w:r>
      <w:r w:rsidRPr="007B3364">
        <w:rPr>
          <w:rFonts w:ascii="Times New Roman" w:hAnsi="Times New Roman" w:cs="Times New Roman"/>
          <w:b/>
          <w:sz w:val="20"/>
          <w:szCs w:val="20"/>
        </w:rPr>
        <w:t xml:space="preserve">  Semnătura </w:t>
      </w:r>
    </w:p>
    <w:p w14:paraId="1B42DB3F" w14:textId="77777777" w:rsidR="00FC2C95" w:rsidRPr="007B3364" w:rsidRDefault="00FC2C95" w:rsidP="00FC2C95">
      <w:pPr>
        <w:tabs>
          <w:tab w:val="left" w:pos="851"/>
        </w:tabs>
        <w:spacing w:line="276" w:lineRule="auto"/>
        <w:ind w:left="720"/>
        <w:jc w:val="both"/>
        <w:rPr>
          <w:rFonts w:ascii="Times New Roman" w:hAnsi="Times New Roman" w:cs="Times New Roman"/>
          <w:b/>
          <w:sz w:val="20"/>
          <w:szCs w:val="20"/>
        </w:rPr>
      </w:pPr>
    </w:p>
    <w:p w14:paraId="6EE1C32B" w14:textId="77777777" w:rsidR="00FC2C95" w:rsidRPr="007B3364" w:rsidRDefault="00FC2C95" w:rsidP="00FC2C95">
      <w:pPr>
        <w:spacing w:line="276" w:lineRule="auto"/>
        <w:rPr>
          <w:rFonts w:ascii="Times New Roman" w:hAnsi="Times New Roman" w:cs="Times New Roman"/>
          <w:b/>
          <w:bCs/>
          <w:i/>
          <w:color w:val="000000"/>
          <w:sz w:val="20"/>
          <w:szCs w:val="20"/>
        </w:rPr>
      </w:pPr>
      <w:r w:rsidRPr="007B3364">
        <w:rPr>
          <w:rFonts w:ascii="Times New Roman" w:hAnsi="Times New Roman" w:cs="Times New Roman"/>
          <w:i/>
          <w:sz w:val="20"/>
          <w:szCs w:val="20"/>
        </w:rPr>
        <w:t>**</w:t>
      </w:r>
      <w:r w:rsidRPr="007B3364">
        <w:rPr>
          <w:rFonts w:ascii="Times New Roman" w:hAnsi="Times New Roman" w:cs="Times New Roman"/>
          <w:b/>
          <w:bCs/>
          <w:i/>
          <w:color w:val="000000"/>
          <w:sz w:val="20"/>
          <w:szCs w:val="20"/>
        </w:rPr>
        <w:t>Art. 326 Cod Penal - Falsul în declarații</w:t>
      </w:r>
    </w:p>
    <w:p w14:paraId="66094D2B" w14:textId="77777777" w:rsidR="00FC2C95" w:rsidRPr="007B3364" w:rsidRDefault="00FC2C95" w:rsidP="00FC2C95">
      <w:pPr>
        <w:spacing w:line="276" w:lineRule="auto"/>
        <w:rPr>
          <w:rFonts w:ascii="Times New Roman" w:hAnsi="Times New Roman" w:cs="Times New Roman"/>
          <w:i/>
          <w:color w:val="000000"/>
          <w:sz w:val="20"/>
          <w:szCs w:val="20"/>
        </w:rPr>
      </w:pPr>
      <w:r w:rsidRPr="007B3364">
        <w:rPr>
          <w:rFonts w:ascii="Times New Roman" w:hAnsi="Times New Roman" w:cs="Times New Roman"/>
          <w:i/>
          <w:color w:val="000000"/>
          <w:sz w:val="20"/>
          <w:szCs w:val="20"/>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0DE250E7" w14:textId="77777777" w:rsidR="00FC2C95" w:rsidRPr="007B3364" w:rsidRDefault="00FC2C95" w:rsidP="00FC2C95">
      <w:pPr>
        <w:tabs>
          <w:tab w:val="left" w:pos="1276"/>
        </w:tabs>
        <w:spacing w:after="0" w:line="276" w:lineRule="auto"/>
        <w:ind w:left="709"/>
        <w:jc w:val="both"/>
        <w:rPr>
          <w:rFonts w:ascii="Times New Roman" w:eastAsia="Times New Roman" w:hAnsi="Times New Roman" w:cs="Times New Roman"/>
          <w:sz w:val="20"/>
          <w:szCs w:val="20"/>
        </w:rPr>
      </w:pPr>
    </w:p>
    <w:p w14:paraId="3E465F12" w14:textId="77777777" w:rsidR="00FC2C95" w:rsidRPr="007B3364" w:rsidRDefault="00FC2C95" w:rsidP="00FC2C95">
      <w:pPr>
        <w:tabs>
          <w:tab w:val="left" w:pos="1276"/>
        </w:tabs>
        <w:spacing w:after="0" w:line="276" w:lineRule="auto"/>
        <w:ind w:left="709"/>
        <w:jc w:val="both"/>
        <w:rPr>
          <w:rFonts w:ascii="Times New Roman" w:eastAsia="Times New Roman" w:hAnsi="Times New Roman" w:cs="Times New Roman"/>
          <w:sz w:val="20"/>
          <w:szCs w:val="20"/>
        </w:rPr>
      </w:pPr>
    </w:p>
    <w:p w14:paraId="2CBA1560" w14:textId="77777777" w:rsidR="00EF05B6" w:rsidRPr="007B3364" w:rsidRDefault="00EF05B6" w:rsidP="00FC2C95">
      <w:pPr>
        <w:tabs>
          <w:tab w:val="left" w:pos="1276"/>
        </w:tabs>
        <w:spacing w:after="0" w:line="276" w:lineRule="auto"/>
        <w:ind w:left="709"/>
        <w:jc w:val="both"/>
        <w:rPr>
          <w:rFonts w:ascii="Times New Roman" w:eastAsia="Times New Roman" w:hAnsi="Times New Roman" w:cs="Times New Roman"/>
          <w:sz w:val="20"/>
          <w:szCs w:val="20"/>
        </w:rPr>
      </w:pPr>
    </w:p>
    <w:p w14:paraId="79D2C390" w14:textId="77777777" w:rsidR="007A5DC6" w:rsidRPr="007B3364" w:rsidRDefault="007A5DC6" w:rsidP="007A5DC6">
      <w:pPr>
        <w:pStyle w:val="Footer"/>
        <w:rPr>
          <w:rFonts w:ascii="Times New Roman" w:hAnsi="Times New Roman" w:cs="Times New Roman"/>
        </w:rPr>
      </w:pPr>
      <w:r w:rsidRPr="007B3364">
        <w:rPr>
          <w:rFonts w:ascii="Times New Roman" w:hAnsi="Times New Roman" w:cs="Times New Roman"/>
          <w:b/>
          <w:sz w:val="20"/>
          <w:szCs w:val="20"/>
        </w:rPr>
        <w:t>*Acest formular reprezintă o declarație pe propria răspundere și îmi este opozabil.</w:t>
      </w:r>
    </w:p>
    <w:p w14:paraId="25A5544A" w14:textId="77777777" w:rsidR="00EF05B6" w:rsidRPr="007B3364" w:rsidRDefault="00EF05B6" w:rsidP="00FC2C95">
      <w:pPr>
        <w:tabs>
          <w:tab w:val="left" w:pos="1276"/>
        </w:tabs>
        <w:spacing w:after="0" w:line="276" w:lineRule="auto"/>
        <w:ind w:left="709"/>
        <w:jc w:val="both"/>
        <w:rPr>
          <w:rFonts w:ascii="Times New Roman" w:eastAsia="Times New Roman" w:hAnsi="Times New Roman" w:cs="Times New Roman"/>
          <w:sz w:val="20"/>
          <w:szCs w:val="20"/>
        </w:rPr>
      </w:pPr>
    </w:p>
    <w:p w14:paraId="529F60CA" w14:textId="77777777" w:rsidR="00FC2C95" w:rsidRPr="007B3364" w:rsidRDefault="00FC2C95" w:rsidP="00FC2C95">
      <w:pPr>
        <w:tabs>
          <w:tab w:val="left" w:pos="1276"/>
        </w:tabs>
        <w:spacing w:after="0" w:line="276" w:lineRule="auto"/>
        <w:ind w:left="709"/>
        <w:jc w:val="both"/>
        <w:rPr>
          <w:rFonts w:ascii="Times New Roman" w:eastAsia="Times New Roman" w:hAnsi="Times New Roman" w:cs="Times New Roman"/>
          <w:sz w:val="20"/>
          <w:szCs w:val="20"/>
        </w:rPr>
      </w:pPr>
    </w:p>
    <w:p w14:paraId="47511148" w14:textId="77777777" w:rsidR="00FC2C95" w:rsidRPr="007B3364" w:rsidRDefault="00FC2C95" w:rsidP="00FC2C95">
      <w:pPr>
        <w:tabs>
          <w:tab w:val="left" w:pos="1276"/>
        </w:tabs>
        <w:spacing w:after="0" w:line="276" w:lineRule="auto"/>
        <w:ind w:left="709"/>
        <w:jc w:val="both"/>
        <w:rPr>
          <w:rFonts w:ascii="Times New Roman" w:eastAsia="Times New Roman" w:hAnsi="Times New Roman" w:cs="Times New Roman"/>
          <w:sz w:val="20"/>
          <w:szCs w:val="20"/>
        </w:rPr>
      </w:pPr>
    </w:p>
    <w:p w14:paraId="0C10C037" w14:textId="77777777" w:rsidR="00FC2C95" w:rsidRPr="007B3364" w:rsidRDefault="00FC2C95" w:rsidP="00FC2C95">
      <w:pPr>
        <w:tabs>
          <w:tab w:val="left" w:pos="1276"/>
        </w:tabs>
        <w:spacing w:after="0" w:line="276" w:lineRule="auto"/>
        <w:ind w:left="709"/>
        <w:jc w:val="both"/>
        <w:rPr>
          <w:rFonts w:ascii="Times New Roman" w:eastAsia="Times New Roman" w:hAnsi="Times New Roman" w:cs="Times New Roman"/>
          <w:sz w:val="20"/>
          <w:szCs w:val="20"/>
        </w:rPr>
      </w:pPr>
    </w:p>
    <w:p w14:paraId="79AAB546" w14:textId="77777777" w:rsidR="00FC2C95" w:rsidRPr="007B3364" w:rsidRDefault="00FC2C95" w:rsidP="00FC2C95">
      <w:pPr>
        <w:tabs>
          <w:tab w:val="left" w:pos="1276"/>
        </w:tabs>
        <w:spacing w:after="0" w:line="276" w:lineRule="auto"/>
        <w:ind w:left="709"/>
        <w:jc w:val="both"/>
        <w:rPr>
          <w:rFonts w:ascii="Times New Roman" w:eastAsia="Times New Roman" w:hAnsi="Times New Roman" w:cs="Times New Roman"/>
          <w:sz w:val="20"/>
          <w:szCs w:val="20"/>
        </w:rPr>
      </w:pPr>
    </w:p>
    <w:p w14:paraId="24F94095" w14:textId="77777777" w:rsidR="00FC2C95" w:rsidRPr="007B3364" w:rsidRDefault="00D827E8" w:rsidP="00FC2C95">
      <w:pPr>
        <w:shd w:val="clear" w:color="auto" w:fill="F2F2F2" w:themeFill="background1" w:themeFillShade="F2"/>
        <w:tabs>
          <w:tab w:val="left" w:pos="1276"/>
        </w:tabs>
        <w:spacing w:after="0" w:line="276" w:lineRule="auto"/>
        <w:jc w:val="both"/>
        <w:rPr>
          <w:rFonts w:ascii="Times New Roman" w:eastAsia="Times New Roman" w:hAnsi="Times New Roman" w:cs="Times New Roman"/>
          <w:b/>
          <w:bCs/>
          <w:sz w:val="20"/>
          <w:szCs w:val="20"/>
        </w:rPr>
      </w:pPr>
      <w:r w:rsidRPr="007B3364">
        <w:rPr>
          <w:rFonts w:ascii="Times New Roman" w:eastAsia="Times New Roman" w:hAnsi="Times New Roman" w:cs="Times New Roman"/>
          <w:b/>
          <w:bCs/>
          <w:sz w:val="20"/>
          <w:szCs w:val="20"/>
        </w:rPr>
        <w:lastRenderedPageBreak/>
        <w:t>*Formularul 6</w:t>
      </w:r>
      <w:r w:rsidR="00FC2C95" w:rsidRPr="007B3364">
        <w:rPr>
          <w:rFonts w:ascii="Times New Roman" w:hAnsi="Times New Roman" w:cs="Times New Roman"/>
          <w:b/>
          <w:bCs/>
          <w:sz w:val="20"/>
          <w:szCs w:val="20"/>
        </w:rPr>
        <w:t xml:space="preserve"> – </w:t>
      </w:r>
      <w:r w:rsidR="00FC2C95" w:rsidRPr="007B3364">
        <w:rPr>
          <w:rFonts w:ascii="Times New Roman" w:eastAsia="Times New Roman" w:hAnsi="Times New Roman" w:cs="Times New Roman"/>
          <w:b/>
          <w:bCs/>
          <w:sz w:val="20"/>
          <w:szCs w:val="20"/>
        </w:rPr>
        <w:t>Declarație privind situațiile prevăzute la art. 36 alin</w:t>
      </w:r>
      <w:r w:rsidR="00FC2C95" w:rsidRPr="007B3364">
        <w:rPr>
          <w:rFonts w:ascii="Times New Roman" w:eastAsia="Times New Roman" w:hAnsi="Times New Roman" w:cs="Times New Roman"/>
          <w:b/>
          <w:bCs/>
          <w:sz w:val="20"/>
          <w:szCs w:val="20"/>
          <w:shd w:val="clear" w:color="auto" w:fill="F2F2F2" w:themeFill="background1" w:themeFillShade="F2"/>
        </w:rPr>
        <w:t xml:space="preserve">. 7 din </w:t>
      </w:r>
      <w:r w:rsidR="00FC2C95" w:rsidRPr="007B3364">
        <w:rPr>
          <w:rStyle w:val="apple-converted-space"/>
          <w:rFonts w:ascii="Times New Roman" w:hAnsi="Times New Roman" w:cs="Times New Roman"/>
          <w:b/>
          <w:bCs/>
          <w:sz w:val="20"/>
          <w:szCs w:val="20"/>
          <w:shd w:val="clear" w:color="auto" w:fill="F2F2F2" w:themeFill="background1" w:themeFillShade="F2"/>
        </w:rPr>
        <w:t xml:space="preserve">Ordonanța de Urgență a Guvernului nr. 109/2011 privind </w:t>
      </w:r>
      <w:proofErr w:type="spellStart"/>
      <w:r w:rsidR="00FC2C95" w:rsidRPr="007B3364">
        <w:rPr>
          <w:rStyle w:val="apple-converted-space"/>
          <w:rFonts w:ascii="Times New Roman" w:hAnsi="Times New Roman" w:cs="Times New Roman"/>
          <w:b/>
          <w:bCs/>
          <w:sz w:val="20"/>
          <w:szCs w:val="20"/>
          <w:shd w:val="clear" w:color="auto" w:fill="F2F2F2" w:themeFill="background1" w:themeFillShade="F2"/>
        </w:rPr>
        <w:t>guvernața</w:t>
      </w:r>
      <w:proofErr w:type="spellEnd"/>
      <w:r w:rsidR="00FC2C95" w:rsidRPr="007B3364">
        <w:rPr>
          <w:rStyle w:val="apple-converted-space"/>
          <w:rFonts w:ascii="Times New Roman" w:hAnsi="Times New Roman" w:cs="Times New Roman"/>
          <w:b/>
          <w:bCs/>
          <w:sz w:val="20"/>
          <w:szCs w:val="20"/>
          <w:shd w:val="clear" w:color="auto" w:fill="F2F2F2" w:themeFill="background1" w:themeFillShade="F2"/>
        </w:rPr>
        <w:t xml:space="preserve"> corporativă a întreprinderilor publice, </w:t>
      </w:r>
      <w:r w:rsidR="00FC2C95" w:rsidRPr="007B3364">
        <w:rPr>
          <w:rFonts w:ascii="Times New Roman" w:eastAsia="Times New Roman" w:hAnsi="Times New Roman" w:cs="Times New Roman"/>
          <w:b/>
          <w:bCs/>
          <w:sz w:val="20"/>
          <w:szCs w:val="20"/>
          <w:shd w:val="clear" w:color="auto" w:fill="F2F2F2" w:themeFill="background1" w:themeFillShade="F2"/>
        </w:rPr>
        <w:t>cu</w:t>
      </w:r>
      <w:r w:rsidR="00FC2C95" w:rsidRPr="007B3364">
        <w:rPr>
          <w:rFonts w:ascii="Times New Roman" w:eastAsia="Times New Roman" w:hAnsi="Times New Roman" w:cs="Times New Roman"/>
          <w:b/>
          <w:bCs/>
          <w:sz w:val="20"/>
          <w:szCs w:val="20"/>
        </w:rPr>
        <w:t xml:space="preserve"> modificările și completările ulterioare</w:t>
      </w:r>
    </w:p>
    <w:p w14:paraId="092F5B3D" w14:textId="77777777" w:rsidR="00FC2C95" w:rsidRPr="007B3364" w:rsidRDefault="00FC2C95" w:rsidP="00FC2C95">
      <w:pPr>
        <w:shd w:val="clear" w:color="auto" w:fill="F2F2F2" w:themeFill="background1" w:themeFillShade="F2"/>
        <w:tabs>
          <w:tab w:val="left" w:pos="1276"/>
        </w:tabs>
        <w:spacing w:after="0" w:line="276" w:lineRule="auto"/>
        <w:jc w:val="both"/>
        <w:rPr>
          <w:rFonts w:ascii="Times New Roman" w:eastAsia="Times New Roman" w:hAnsi="Times New Roman" w:cs="Times New Roman"/>
          <w:b/>
          <w:bCs/>
          <w:sz w:val="20"/>
          <w:szCs w:val="20"/>
        </w:rPr>
      </w:pPr>
    </w:p>
    <w:p w14:paraId="78CBF518" w14:textId="77777777" w:rsidR="00FC2C95" w:rsidRPr="007B3364" w:rsidRDefault="00FC2C95" w:rsidP="00FC2C95">
      <w:pPr>
        <w:tabs>
          <w:tab w:val="left" w:pos="1276"/>
        </w:tabs>
        <w:spacing w:after="0" w:line="276" w:lineRule="auto"/>
        <w:ind w:left="709"/>
        <w:jc w:val="both"/>
        <w:rPr>
          <w:rFonts w:ascii="Times New Roman" w:eastAsia="Times New Roman" w:hAnsi="Times New Roman" w:cs="Times New Roman"/>
          <w:sz w:val="20"/>
          <w:szCs w:val="20"/>
        </w:rPr>
      </w:pPr>
    </w:p>
    <w:p w14:paraId="438693ED" w14:textId="77777777" w:rsidR="00FC2C95" w:rsidRPr="007B3364" w:rsidRDefault="00FC2C95" w:rsidP="00FC2C95">
      <w:pPr>
        <w:shd w:val="clear" w:color="auto" w:fill="FFFFFF"/>
        <w:tabs>
          <w:tab w:val="left" w:pos="851"/>
        </w:tabs>
        <w:spacing w:line="276" w:lineRule="auto"/>
        <w:rPr>
          <w:rFonts w:ascii="Times New Roman" w:hAnsi="Times New Roman" w:cs="Times New Roman"/>
          <w:sz w:val="20"/>
          <w:szCs w:val="20"/>
        </w:rPr>
      </w:pPr>
      <w:r w:rsidRPr="007B3364">
        <w:rPr>
          <w:rFonts w:ascii="Times New Roman" w:hAnsi="Times New Roman" w:cs="Times New Roman"/>
          <w:sz w:val="20"/>
          <w:szCs w:val="20"/>
        </w:rPr>
        <w:t>Prin prezenta, subsemnatul/a ________________________________________________________</w:t>
      </w:r>
    </w:p>
    <w:p w14:paraId="1CE5CED4" w14:textId="50919D35" w:rsidR="00FC2C95" w:rsidRPr="007B3364" w:rsidRDefault="00FC2C95" w:rsidP="00FC2C95">
      <w:pPr>
        <w:tabs>
          <w:tab w:val="left" w:pos="851"/>
        </w:tabs>
        <w:spacing w:line="276" w:lineRule="auto"/>
        <w:jc w:val="both"/>
        <w:rPr>
          <w:rFonts w:ascii="Times New Roman" w:hAnsi="Times New Roman" w:cs="Times New Roman"/>
          <w:sz w:val="20"/>
          <w:szCs w:val="20"/>
          <w:lang w:eastAsia="en-GB"/>
        </w:rPr>
      </w:pPr>
      <w:r w:rsidRPr="007B3364">
        <w:rPr>
          <w:rFonts w:ascii="Times New Roman" w:hAnsi="Times New Roman" w:cs="Times New Roman"/>
          <w:b/>
          <w:sz w:val="20"/>
          <w:szCs w:val="20"/>
        </w:rPr>
        <w:t>declar pe proprie răspundere</w:t>
      </w:r>
      <w:r w:rsidRPr="007B3364">
        <w:rPr>
          <w:rFonts w:ascii="Times New Roman" w:hAnsi="Times New Roman" w:cs="Times New Roman"/>
          <w:sz w:val="20"/>
          <w:szCs w:val="20"/>
        </w:rPr>
        <w:t xml:space="preserve"> că, în ceea ce </w:t>
      </w:r>
      <w:proofErr w:type="spellStart"/>
      <w:r w:rsidRPr="007B3364">
        <w:rPr>
          <w:rFonts w:ascii="Times New Roman" w:hAnsi="Times New Roman" w:cs="Times New Roman"/>
          <w:sz w:val="20"/>
          <w:szCs w:val="20"/>
        </w:rPr>
        <w:t>priveşte</w:t>
      </w:r>
      <w:proofErr w:type="spellEnd"/>
      <w:r w:rsidRPr="007B3364">
        <w:rPr>
          <w:rFonts w:ascii="Times New Roman" w:hAnsi="Times New Roman" w:cs="Times New Roman"/>
          <w:sz w:val="20"/>
          <w:szCs w:val="20"/>
        </w:rPr>
        <w:t xml:space="preserve"> candidatura mea pentru postul de</w:t>
      </w:r>
      <w:r w:rsidR="00FF0F47" w:rsidRPr="007B3364">
        <w:rPr>
          <w:rFonts w:ascii="Times New Roman" w:hAnsi="Times New Roman" w:cs="Times New Roman"/>
          <w:sz w:val="20"/>
          <w:szCs w:val="20"/>
        </w:rPr>
        <w:t xml:space="preserve"> </w:t>
      </w:r>
      <w:r w:rsidR="008112B8" w:rsidRPr="007B3364">
        <w:rPr>
          <w:rFonts w:ascii="Times New Roman" w:hAnsi="Times New Roman" w:cs="Times New Roman"/>
          <w:sz w:val="20"/>
          <w:szCs w:val="20"/>
        </w:rPr>
        <w:t>membru</w:t>
      </w:r>
      <w:r w:rsidR="00FF0F47" w:rsidRPr="007B3364">
        <w:rPr>
          <w:rFonts w:ascii="Times New Roman" w:hAnsi="Times New Roman" w:cs="Times New Roman"/>
          <w:sz w:val="20"/>
          <w:szCs w:val="20"/>
        </w:rPr>
        <w:t xml:space="preserve"> în Consiliul de administrație</w:t>
      </w:r>
      <w:r w:rsidRPr="007B3364">
        <w:rPr>
          <w:rFonts w:ascii="Times New Roman" w:hAnsi="Times New Roman" w:cs="Times New Roman"/>
          <w:sz w:val="20"/>
          <w:szCs w:val="20"/>
        </w:rPr>
        <w:t xml:space="preserve"> al </w:t>
      </w:r>
      <w:r w:rsidR="00D23DFB" w:rsidRPr="007B3364">
        <w:rPr>
          <w:rFonts w:ascii="Times New Roman" w:hAnsi="Times New Roman" w:cs="Times New Roman"/>
          <w:sz w:val="20"/>
          <w:szCs w:val="20"/>
        </w:rPr>
        <w:t>societății</w:t>
      </w:r>
      <w:r w:rsidRPr="007B3364">
        <w:rPr>
          <w:rFonts w:ascii="Times New Roman" w:hAnsi="Times New Roman" w:cs="Times New Roman"/>
          <w:sz w:val="20"/>
          <w:szCs w:val="20"/>
        </w:rPr>
        <w:t xml:space="preserve"> </w:t>
      </w:r>
      <w:r w:rsidR="00FF0F47" w:rsidRPr="007B3364">
        <w:rPr>
          <w:rFonts w:ascii="Times New Roman" w:hAnsi="Times New Roman" w:cs="Times New Roman"/>
          <w:sz w:val="20"/>
          <w:szCs w:val="20"/>
        </w:rPr>
        <w:t>Transport Urban Public SRL</w:t>
      </w:r>
      <w:r w:rsidRPr="007B3364">
        <w:rPr>
          <w:rFonts w:ascii="Times New Roman" w:hAnsi="Times New Roman" w:cs="Times New Roman"/>
          <w:sz w:val="20"/>
          <w:szCs w:val="20"/>
        </w:rPr>
        <w:t xml:space="preserve">, </w:t>
      </w:r>
      <w:r w:rsidRPr="007B3364">
        <w:rPr>
          <w:rFonts w:ascii="Times New Roman" w:hAnsi="Times New Roman" w:cs="Times New Roman"/>
          <w:sz w:val="20"/>
          <w:szCs w:val="20"/>
          <w:lang w:eastAsia="en-GB"/>
        </w:rPr>
        <w:t xml:space="preserve">sub sancțiunea excluderii din procedura de selecție a candidaților pentru postul de membru al </w:t>
      </w:r>
      <w:r w:rsidR="006410FB" w:rsidRPr="007B3364">
        <w:rPr>
          <w:rFonts w:ascii="Times New Roman" w:hAnsi="Times New Roman" w:cs="Times New Roman"/>
          <w:sz w:val="20"/>
          <w:szCs w:val="20"/>
          <w:lang w:eastAsia="en-GB"/>
        </w:rPr>
        <w:t>Administratorilor</w:t>
      </w:r>
      <w:r w:rsidRPr="007B3364">
        <w:rPr>
          <w:rFonts w:ascii="Times New Roman" w:hAnsi="Times New Roman" w:cs="Times New Roman"/>
          <w:sz w:val="20"/>
          <w:szCs w:val="20"/>
          <w:lang w:eastAsia="en-GB"/>
        </w:rPr>
        <w:t xml:space="preserve"> de </w:t>
      </w:r>
      <w:proofErr w:type="spellStart"/>
      <w:r w:rsidRPr="007B3364">
        <w:rPr>
          <w:rFonts w:ascii="Times New Roman" w:hAnsi="Times New Roman" w:cs="Times New Roman"/>
          <w:sz w:val="20"/>
          <w:szCs w:val="20"/>
          <w:lang w:eastAsia="en-GB"/>
        </w:rPr>
        <w:t>administratie</w:t>
      </w:r>
      <w:proofErr w:type="spellEnd"/>
      <w:r w:rsidRPr="007B3364">
        <w:rPr>
          <w:rFonts w:ascii="Times New Roman" w:hAnsi="Times New Roman" w:cs="Times New Roman"/>
          <w:sz w:val="20"/>
          <w:szCs w:val="20"/>
          <w:lang w:eastAsia="en-GB"/>
        </w:rPr>
        <w:t xml:space="preserve"> </w:t>
      </w:r>
      <w:proofErr w:type="spellStart"/>
      <w:r w:rsidRPr="007B3364">
        <w:rPr>
          <w:rFonts w:ascii="Times New Roman" w:hAnsi="Times New Roman" w:cs="Times New Roman"/>
          <w:sz w:val="20"/>
          <w:szCs w:val="20"/>
          <w:lang w:eastAsia="en-GB"/>
        </w:rPr>
        <w:t>şi</w:t>
      </w:r>
      <w:proofErr w:type="spellEnd"/>
      <w:r w:rsidRPr="007B3364">
        <w:rPr>
          <w:rFonts w:ascii="Times New Roman" w:hAnsi="Times New Roman" w:cs="Times New Roman"/>
          <w:sz w:val="20"/>
          <w:szCs w:val="20"/>
          <w:lang w:eastAsia="en-GB"/>
        </w:rPr>
        <w:t xml:space="preserve"> a sancțiunilor aplicabile faptei de fals în acte publice, că prin ocuparea poziției pentru care mi-am depus candidatura, că</w:t>
      </w:r>
      <w:r w:rsidR="00D23DFB" w:rsidRPr="007B3364">
        <w:rPr>
          <w:rFonts w:ascii="Times New Roman" w:hAnsi="Times New Roman" w:cs="Times New Roman"/>
          <w:sz w:val="20"/>
          <w:szCs w:val="20"/>
          <w:lang w:eastAsia="en-GB"/>
        </w:rPr>
        <w:t>:</w:t>
      </w:r>
    </w:p>
    <w:p w14:paraId="373C6BCA" w14:textId="77777777" w:rsidR="00FC2C95" w:rsidRPr="007B3364" w:rsidRDefault="00FC2C95" w:rsidP="00FC2C95">
      <w:pPr>
        <w:tabs>
          <w:tab w:val="left" w:pos="851"/>
        </w:tabs>
        <w:spacing w:line="276" w:lineRule="auto"/>
        <w:jc w:val="both"/>
        <w:rPr>
          <w:rFonts w:ascii="Times New Roman" w:hAnsi="Times New Roman" w:cs="Times New Roman"/>
          <w:sz w:val="20"/>
          <w:szCs w:val="20"/>
          <w:lang w:eastAsia="en-GB"/>
        </w:rPr>
      </w:pPr>
    </w:p>
    <w:p w14:paraId="23FFF6E2" w14:textId="4D81298B" w:rsidR="00FC2C95" w:rsidRPr="007B3364" w:rsidRDefault="00FC2C95" w:rsidP="00FC2C95">
      <w:pPr>
        <w:pStyle w:val="Standard"/>
        <w:jc w:val="both"/>
        <w:rPr>
          <w:rFonts w:ascii="Times New Roman" w:hAnsi="Times New Roman" w:cs="Times New Roman"/>
          <w:sz w:val="20"/>
          <w:szCs w:val="20"/>
        </w:rPr>
      </w:pPr>
      <w:r w:rsidRPr="007B3364">
        <w:rPr>
          <w:rFonts w:ascii="Times New Roman" w:hAnsi="Times New Roman" w:cs="Times New Roman"/>
          <w:sz w:val="20"/>
          <w:szCs w:val="20"/>
          <w:u w:val="single"/>
        </w:rPr>
        <w:t>Am fost/nu am fost revocat</w:t>
      </w:r>
      <w:r w:rsidRPr="007B3364">
        <w:rPr>
          <w:rFonts w:ascii="Times New Roman" w:hAnsi="Times New Roman" w:cs="Times New Roman"/>
          <w:sz w:val="20"/>
          <w:szCs w:val="20"/>
        </w:rPr>
        <w:t xml:space="preserve"> din postul de director pentru neîndeplinirea indicatorilor cheie de performanță de către Consiliul de Administrație</w:t>
      </w:r>
      <w:r w:rsidR="00E22ABF" w:rsidRPr="007B3364">
        <w:rPr>
          <w:rFonts w:ascii="Times New Roman" w:hAnsi="Times New Roman" w:cs="Times New Roman"/>
          <w:sz w:val="20"/>
          <w:szCs w:val="20"/>
        </w:rPr>
        <w:t>/</w:t>
      </w:r>
      <w:r w:rsidR="00592D8E" w:rsidRPr="007B3364">
        <w:rPr>
          <w:rFonts w:ascii="Times New Roman" w:hAnsi="Times New Roman" w:cs="Times New Roman"/>
          <w:sz w:val="20"/>
          <w:szCs w:val="20"/>
        </w:rPr>
        <w:t>Administratori</w:t>
      </w:r>
      <w:r w:rsidRPr="007B3364">
        <w:rPr>
          <w:rFonts w:ascii="Times New Roman" w:hAnsi="Times New Roman" w:cs="Times New Roman"/>
          <w:sz w:val="20"/>
          <w:szCs w:val="20"/>
        </w:rPr>
        <w:t xml:space="preserve">, în ultimii 5 ani. </w:t>
      </w:r>
    </w:p>
    <w:p w14:paraId="2DAEEF0E" w14:textId="77777777" w:rsidR="00FC2C95" w:rsidRPr="007B3364" w:rsidRDefault="00FC2C95" w:rsidP="00FC2C95">
      <w:pPr>
        <w:pStyle w:val="Standard"/>
        <w:jc w:val="both"/>
        <w:rPr>
          <w:rFonts w:ascii="Times New Roman" w:hAnsi="Times New Roman" w:cs="Times New Roman"/>
          <w:sz w:val="20"/>
          <w:szCs w:val="20"/>
        </w:rPr>
      </w:pPr>
    </w:p>
    <w:p w14:paraId="2B15B358" w14:textId="77777777" w:rsidR="00FC2C95" w:rsidRPr="007B3364" w:rsidRDefault="00FC2C95" w:rsidP="00FC2C95">
      <w:pPr>
        <w:pStyle w:val="Standard"/>
        <w:jc w:val="both"/>
        <w:rPr>
          <w:rFonts w:ascii="Times New Roman" w:hAnsi="Times New Roman" w:cs="Times New Roman"/>
          <w:sz w:val="20"/>
          <w:szCs w:val="20"/>
        </w:rPr>
      </w:pPr>
      <w:r w:rsidRPr="007B3364">
        <w:rPr>
          <w:rFonts w:ascii="Times New Roman" w:hAnsi="Times New Roman" w:cs="Times New Roman"/>
          <w:b/>
          <w:bCs/>
          <w:sz w:val="20"/>
          <w:szCs w:val="20"/>
        </w:rPr>
        <w:t>Art. 36, alin. (7) OUG nr.109/2011 – privind guvernanța corporativă a întreprinderilor publice, cu modificările și completările ulterioare</w:t>
      </w:r>
      <w:r w:rsidRPr="007B3364">
        <w:rPr>
          <w:rFonts w:ascii="Times New Roman" w:hAnsi="Times New Roman" w:cs="Times New Roman"/>
          <w:sz w:val="20"/>
          <w:szCs w:val="20"/>
        </w:rPr>
        <w:t>:</w:t>
      </w:r>
    </w:p>
    <w:p w14:paraId="7A8E06D7" w14:textId="77777777" w:rsidR="00FC2C95" w:rsidRPr="007B3364" w:rsidRDefault="00FC2C95" w:rsidP="00FC2C95">
      <w:pPr>
        <w:pStyle w:val="Standard"/>
        <w:jc w:val="both"/>
        <w:rPr>
          <w:rFonts w:ascii="Times New Roman" w:hAnsi="Times New Roman" w:cs="Times New Roman"/>
          <w:sz w:val="20"/>
          <w:szCs w:val="20"/>
        </w:rPr>
      </w:pPr>
    </w:p>
    <w:p w14:paraId="35A95813" w14:textId="77777777" w:rsidR="00FC2C95" w:rsidRPr="007B3364" w:rsidRDefault="00FC2C95" w:rsidP="00FC2C95">
      <w:pPr>
        <w:pStyle w:val="Standard"/>
        <w:jc w:val="both"/>
        <w:rPr>
          <w:rFonts w:ascii="Times New Roman" w:hAnsi="Times New Roman" w:cs="Times New Roman"/>
          <w:sz w:val="20"/>
          <w:szCs w:val="20"/>
        </w:rPr>
      </w:pPr>
    </w:p>
    <w:p w14:paraId="3CA48F05" w14:textId="77777777" w:rsidR="00FC2C95" w:rsidRPr="007B3364" w:rsidRDefault="00FC2C95" w:rsidP="00FC2C95">
      <w:pPr>
        <w:pStyle w:val="Standard"/>
        <w:spacing w:line="276" w:lineRule="auto"/>
        <w:jc w:val="both"/>
        <w:rPr>
          <w:rFonts w:ascii="Times New Roman" w:hAnsi="Times New Roman" w:cs="Times New Roman"/>
          <w:color w:val="000000" w:themeColor="text1"/>
          <w:sz w:val="20"/>
          <w:szCs w:val="20"/>
        </w:rPr>
      </w:pPr>
      <w:r w:rsidRPr="007B3364">
        <w:rPr>
          <w:rFonts w:ascii="Times New Roman" w:hAnsi="Times New Roman" w:cs="Times New Roman"/>
          <w:i/>
          <w:iCs/>
          <w:color w:val="000000" w:themeColor="text1"/>
          <w:sz w:val="20"/>
          <w:szCs w:val="20"/>
          <w:u w:val="single"/>
        </w:rPr>
        <w:t>(</w:t>
      </w:r>
      <w:proofErr w:type="spellStart"/>
      <w:r w:rsidRPr="007B3364">
        <w:rPr>
          <w:rFonts w:ascii="Times New Roman" w:hAnsi="Times New Roman" w:cs="Times New Roman"/>
          <w:i/>
          <w:iCs/>
          <w:color w:val="000000" w:themeColor="text1"/>
          <w:sz w:val="20"/>
          <w:szCs w:val="20"/>
          <w:u w:val="single"/>
        </w:rPr>
        <w:t>Alegeti</w:t>
      </w:r>
      <w:proofErr w:type="spellEnd"/>
      <w:r w:rsidRPr="007B3364">
        <w:rPr>
          <w:rFonts w:ascii="Times New Roman" w:hAnsi="Times New Roman" w:cs="Times New Roman"/>
          <w:i/>
          <w:iCs/>
          <w:color w:val="000000" w:themeColor="text1"/>
          <w:sz w:val="20"/>
          <w:szCs w:val="20"/>
          <w:u w:val="single"/>
        </w:rPr>
        <w:t xml:space="preserve"> varianta care este </w:t>
      </w:r>
      <w:proofErr w:type="spellStart"/>
      <w:r w:rsidRPr="007B3364">
        <w:rPr>
          <w:rFonts w:ascii="Times New Roman" w:hAnsi="Times New Roman" w:cs="Times New Roman"/>
          <w:i/>
          <w:iCs/>
          <w:color w:val="000000" w:themeColor="text1"/>
          <w:sz w:val="20"/>
          <w:szCs w:val="20"/>
          <w:u w:val="single"/>
        </w:rPr>
        <w:t>adevarată</w:t>
      </w:r>
      <w:proofErr w:type="spellEnd"/>
      <w:r w:rsidRPr="007B3364">
        <w:rPr>
          <w:rFonts w:ascii="Times New Roman" w:hAnsi="Times New Roman" w:cs="Times New Roman"/>
          <w:i/>
          <w:iCs/>
          <w:color w:val="000000" w:themeColor="text1"/>
          <w:sz w:val="20"/>
          <w:szCs w:val="20"/>
          <w:u w:val="single"/>
        </w:rPr>
        <w:t xml:space="preserve"> în cazul </w:t>
      </w:r>
      <w:proofErr w:type="spellStart"/>
      <w:r w:rsidRPr="007B3364">
        <w:rPr>
          <w:rFonts w:ascii="Times New Roman" w:hAnsi="Times New Roman" w:cs="Times New Roman"/>
          <w:i/>
          <w:iCs/>
          <w:color w:val="000000" w:themeColor="text1"/>
          <w:sz w:val="20"/>
          <w:szCs w:val="20"/>
          <w:u w:val="single"/>
        </w:rPr>
        <w:t>dvs</w:t>
      </w:r>
      <w:proofErr w:type="spellEnd"/>
      <w:r w:rsidRPr="007B3364">
        <w:rPr>
          <w:rFonts w:ascii="Times New Roman" w:hAnsi="Times New Roman" w:cs="Times New Roman"/>
          <w:i/>
          <w:iCs/>
          <w:color w:val="000000" w:themeColor="text1"/>
          <w:sz w:val="20"/>
          <w:szCs w:val="20"/>
          <w:u w:val="single"/>
        </w:rPr>
        <w:t>)</w:t>
      </w:r>
    </w:p>
    <w:p w14:paraId="100F7C8D" w14:textId="77777777" w:rsidR="00FC2C95" w:rsidRPr="007B3364" w:rsidRDefault="00FC2C95" w:rsidP="00FC2C95">
      <w:pPr>
        <w:pStyle w:val="Standard"/>
        <w:tabs>
          <w:tab w:val="left" w:pos="851"/>
        </w:tabs>
        <w:spacing w:line="276" w:lineRule="auto"/>
        <w:jc w:val="both"/>
        <w:rPr>
          <w:rFonts w:ascii="Times New Roman" w:hAnsi="Times New Roman" w:cs="Times New Roman"/>
          <w:sz w:val="20"/>
          <w:szCs w:val="20"/>
          <w:lang w:eastAsia="en-GB"/>
        </w:rPr>
      </w:pPr>
      <w:r w:rsidRPr="007B3364">
        <w:rPr>
          <w:rFonts w:ascii="Times New Roman" w:hAnsi="Times New Roman" w:cs="Times New Roman"/>
          <w:b/>
          <w:sz w:val="20"/>
          <w:szCs w:val="20"/>
        </w:rPr>
        <w:t xml:space="preserve">Data </w:t>
      </w:r>
      <w:r w:rsidRPr="007B3364">
        <w:rPr>
          <w:rFonts w:ascii="Times New Roman" w:hAnsi="Times New Roman" w:cs="Times New Roman"/>
          <w:b/>
          <w:sz w:val="20"/>
          <w:szCs w:val="20"/>
        </w:rPr>
        <w:tab/>
      </w:r>
      <w:r w:rsidRPr="007B3364">
        <w:rPr>
          <w:rFonts w:ascii="Times New Roman" w:hAnsi="Times New Roman" w:cs="Times New Roman"/>
          <w:b/>
          <w:sz w:val="20"/>
          <w:szCs w:val="20"/>
        </w:rPr>
        <w:tab/>
      </w:r>
      <w:r w:rsidRPr="007B3364">
        <w:rPr>
          <w:rFonts w:ascii="Times New Roman" w:hAnsi="Times New Roman" w:cs="Times New Roman"/>
          <w:b/>
          <w:sz w:val="20"/>
          <w:szCs w:val="20"/>
        </w:rPr>
        <w:tab/>
      </w:r>
      <w:r w:rsidRPr="007B3364">
        <w:rPr>
          <w:rFonts w:ascii="Times New Roman" w:hAnsi="Times New Roman" w:cs="Times New Roman"/>
          <w:b/>
          <w:sz w:val="20"/>
          <w:szCs w:val="20"/>
        </w:rPr>
        <w:tab/>
      </w:r>
      <w:r w:rsidRPr="007B3364">
        <w:rPr>
          <w:rFonts w:ascii="Times New Roman" w:hAnsi="Times New Roman" w:cs="Times New Roman"/>
          <w:b/>
          <w:sz w:val="20"/>
          <w:szCs w:val="20"/>
        </w:rPr>
        <w:tab/>
      </w:r>
      <w:r w:rsidRPr="007B3364">
        <w:rPr>
          <w:rFonts w:ascii="Times New Roman" w:hAnsi="Times New Roman" w:cs="Times New Roman"/>
          <w:b/>
          <w:sz w:val="20"/>
          <w:szCs w:val="20"/>
        </w:rPr>
        <w:tab/>
        <w:t xml:space="preserve">                                      </w:t>
      </w:r>
    </w:p>
    <w:p w14:paraId="3D29D682" w14:textId="77777777" w:rsidR="00FC2C95" w:rsidRPr="007B3364" w:rsidRDefault="00FC2C95" w:rsidP="00FC2C95">
      <w:pPr>
        <w:tabs>
          <w:tab w:val="left" w:pos="851"/>
        </w:tabs>
        <w:spacing w:line="276" w:lineRule="auto"/>
        <w:jc w:val="both"/>
        <w:rPr>
          <w:rFonts w:ascii="Times New Roman" w:hAnsi="Times New Roman" w:cs="Times New Roman"/>
          <w:sz w:val="20"/>
          <w:szCs w:val="20"/>
          <w:lang w:eastAsia="en-GB"/>
        </w:rPr>
      </w:pPr>
    </w:p>
    <w:p w14:paraId="0917164B" w14:textId="77777777" w:rsidR="00FC2C95" w:rsidRPr="007B3364" w:rsidRDefault="00FC2C95" w:rsidP="00FC2C95">
      <w:pPr>
        <w:autoSpaceDE w:val="0"/>
        <w:autoSpaceDN w:val="0"/>
        <w:adjustRightInd w:val="0"/>
        <w:spacing w:line="276" w:lineRule="auto"/>
        <w:jc w:val="both"/>
        <w:rPr>
          <w:rFonts w:ascii="Times New Roman" w:hAnsi="Times New Roman" w:cs="Times New Roman"/>
          <w:sz w:val="20"/>
          <w:szCs w:val="20"/>
          <w:lang w:eastAsia="en-GB"/>
        </w:rPr>
      </w:pPr>
      <w:r w:rsidRPr="007B3364">
        <w:rPr>
          <w:rFonts w:ascii="Times New Roman" w:hAnsi="Times New Roman" w:cs="Times New Roman"/>
          <w:sz w:val="20"/>
          <w:szCs w:val="20"/>
          <w:lang w:eastAsia="en-GB"/>
        </w:rPr>
        <w:t>Subsemnatul/a __________________________________</w:t>
      </w:r>
    </w:p>
    <w:p w14:paraId="55BEDF49" w14:textId="1842DBDE" w:rsidR="00FC2C95" w:rsidRPr="007B3364" w:rsidRDefault="00FC2C95" w:rsidP="00FC2C95">
      <w:pPr>
        <w:autoSpaceDE w:val="0"/>
        <w:autoSpaceDN w:val="0"/>
        <w:adjustRightInd w:val="0"/>
        <w:spacing w:line="276" w:lineRule="auto"/>
        <w:jc w:val="both"/>
        <w:rPr>
          <w:rFonts w:ascii="Times New Roman" w:hAnsi="Times New Roman" w:cs="Times New Roman"/>
          <w:sz w:val="20"/>
          <w:szCs w:val="20"/>
        </w:rPr>
      </w:pPr>
      <w:r w:rsidRPr="007B3364">
        <w:rPr>
          <w:rFonts w:ascii="Times New Roman" w:hAnsi="Times New Roman" w:cs="Times New Roman"/>
          <w:sz w:val="20"/>
          <w:szCs w:val="20"/>
          <w:lang w:eastAsia="en-GB"/>
        </w:rPr>
        <w:t xml:space="preserve">declar că </w:t>
      </w:r>
      <w:proofErr w:type="spellStart"/>
      <w:r w:rsidRPr="007B3364">
        <w:rPr>
          <w:rFonts w:ascii="Times New Roman" w:hAnsi="Times New Roman" w:cs="Times New Roman"/>
          <w:sz w:val="20"/>
          <w:szCs w:val="20"/>
          <w:lang w:eastAsia="en-GB"/>
        </w:rPr>
        <w:t>informaţiile</w:t>
      </w:r>
      <w:proofErr w:type="spellEnd"/>
      <w:r w:rsidRPr="007B3364">
        <w:rPr>
          <w:rFonts w:ascii="Times New Roman" w:hAnsi="Times New Roman" w:cs="Times New Roman"/>
          <w:sz w:val="20"/>
          <w:szCs w:val="20"/>
          <w:lang w:eastAsia="en-GB"/>
        </w:rPr>
        <w:t xml:space="preserve"> furnizate sunt complete </w:t>
      </w:r>
      <w:proofErr w:type="spellStart"/>
      <w:r w:rsidRPr="007B3364">
        <w:rPr>
          <w:rFonts w:ascii="Times New Roman" w:hAnsi="Times New Roman" w:cs="Times New Roman"/>
          <w:sz w:val="20"/>
          <w:szCs w:val="20"/>
          <w:lang w:eastAsia="en-GB"/>
        </w:rPr>
        <w:t>şi</w:t>
      </w:r>
      <w:proofErr w:type="spellEnd"/>
      <w:r w:rsidRPr="007B3364">
        <w:rPr>
          <w:rFonts w:ascii="Times New Roman" w:hAnsi="Times New Roman" w:cs="Times New Roman"/>
          <w:sz w:val="20"/>
          <w:szCs w:val="20"/>
          <w:lang w:eastAsia="en-GB"/>
        </w:rPr>
        <w:t xml:space="preserve"> corecte în fiecare detaliu </w:t>
      </w:r>
      <w:proofErr w:type="spellStart"/>
      <w:r w:rsidRPr="007B3364">
        <w:rPr>
          <w:rFonts w:ascii="Times New Roman" w:hAnsi="Times New Roman" w:cs="Times New Roman"/>
          <w:sz w:val="20"/>
          <w:szCs w:val="20"/>
          <w:lang w:eastAsia="en-GB"/>
        </w:rPr>
        <w:t>şi</w:t>
      </w:r>
      <w:proofErr w:type="spellEnd"/>
      <w:r w:rsidRPr="007B3364">
        <w:rPr>
          <w:rFonts w:ascii="Times New Roman" w:hAnsi="Times New Roman" w:cs="Times New Roman"/>
          <w:sz w:val="20"/>
          <w:szCs w:val="20"/>
          <w:lang w:eastAsia="en-GB"/>
        </w:rPr>
        <w:t xml:space="preserve"> </w:t>
      </w:r>
      <w:proofErr w:type="spellStart"/>
      <w:r w:rsidRPr="007B3364">
        <w:rPr>
          <w:rFonts w:ascii="Times New Roman" w:hAnsi="Times New Roman" w:cs="Times New Roman"/>
          <w:sz w:val="20"/>
          <w:szCs w:val="20"/>
          <w:lang w:eastAsia="en-GB"/>
        </w:rPr>
        <w:t>înţeleg</w:t>
      </w:r>
      <w:proofErr w:type="spellEnd"/>
      <w:r w:rsidRPr="007B3364">
        <w:rPr>
          <w:rFonts w:ascii="Times New Roman" w:hAnsi="Times New Roman" w:cs="Times New Roman"/>
          <w:sz w:val="20"/>
          <w:szCs w:val="20"/>
          <w:lang w:eastAsia="en-GB"/>
        </w:rPr>
        <w:t xml:space="preserve"> că</w:t>
      </w:r>
      <w:r w:rsidR="005C78F6" w:rsidRPr="007B3364">
        <w:rPr>
          <w:rFonts w:ascii="Times New Roman" w:hAnsi="Times New Roman" w:cs="Times New Roman"/>
          <w:sz w:val="20"/>
          <w:szCs w:val="20"/>
          <w:lang w:eastAsia="en-GB"/>
        </w:rPr>
        <w:t xml:space="preserve">, </w:t>
      </w:r>
      <w:r w:rsidR="005C78F6" w:rsidRPr="007B3364">
        <w:rPr>
          <w:rFonts w:ascii="Times New Roman" w:hAnsi="Times New Roman"/>
          <w:color w:val="000000"/>
          <w:sz w:val="20"/>
          <w:szCs w:val="20"/>
          <w:lang w:eastAsia="ro-RO" w:bidi="ro-RO"/>
        </w:rPr>
        <w:t xml:space="preserve">Comisia </w:t>
      </w:r>
      <w:r w:rsidR="005C78F6" w:rsidRPr="007B3364">
        <w:rPr>
          <w:rStyle w:val="Bodytext3"/>
          <w:rFonts w:eastAsia="Calibri"/>
          <w:sz w:val="20"/>
          <w:szCs w:val="20"/>
        </w:rPr>
        <w:t xml:space="preserve">de </w:t>
      </w:r>
      <w:proofErr w:type="spellStart"/>
      <w:r w:rsidR="005C78F6" w:rsidRPr="007B3364">
        <w:rPr>
          <w:rFonts w:ascii="Times New Roman" w:hAnsi="Times New Roman"/>
          <w:color w:val="000000"/>
          <w:sz w:val="20"/>
          <w:szCs w:val="20"/>
          <w:lang w:eastAsia="ro-RO" w:bidi="ro-RO"/>
        </w:rPr>
        <w:t>selecţie</w:t>
      </w:r>
      <w:proofErr w:type="spellEnd"/>
      <w:r w:rsidR="005C78F6" w:rsidRPr="007B3364">
        <w:rPr>
          <w:rFonts w:ascii="Times New Roman" w:hAnsi="Times New Roman"/>
          <w:color w:val="000000"/>
          <w:sz w:val="20"/>
          <w:szCs w:val="20"/>
          <w:lang w:eastAsia="ro-RO" w:bidi="ro-RO"/>
        </w:rPr>
        <w:t xml:space="preserve"> </w:t>
      </w:r>
      <w:proofErr w:type="spellStart"/>
      <w:r w:rsidR="005C78F6" w:rsidRPr="007B3364">
        <w:rPr>
          <w:rFonts w:ascii="Times New Roman" w:hAnsi="Times New Roman"/>
          <w:color w:val="000000"/>
          <w:sz w:val="20"/>
          <w:szCs w:val="20"/>
          <w:lang w:eastAsia="ro-RO" w:bidi="ro-RO"/>
        </w:rPr>
        <w:t>şi</w:t>
      </w:r>
      <w:proofErr w:type="spellEnd"/>
      <w:r w:rsidR="005C78F6" w:rsidRPr="007B3364">
        <w:rPr>
          <w:rFonts w:ascii="Times New Roman" w:hAnsi="Times New Roman"/>
          <w:color w:val="000000"/>
          <w:sz w:val="20"/>
          <w:szCs w:val="20"/>
          <w:lang w:eastAsia="ro-RO" w:bidi="ro-RO"/>
        </w:rPr>
        <w:t xml:space="preserve"> nominalizare a membrilor în </w:t>
      </w:r>
      <w:r w:rsidR="005C78F6" w:rsidRPr="007B3364">
        <w:rPr>
          <w:rStyle w:val="Bodytext3"/>
          <w:rFonts w:eastAsia="Calibri"/>
          <w:sz w:val="20"/>
          <w:szCs w:val="20"/>
        </w:rPr>
        <w:t xml:space="preserve">Consiliul </w:t>
      </w:r>
      <w:r w:rsidR="005C78F6" w:rsidRPr="007B3364">
        <w:rPr>
          <w:rFonts w:ascii="Times New Roman" w:hAnsi="Times New Roman"/>
          <w:color w:val="000000"/>
          <w:sz w:val="20"/>
          <w:szCs w:val="20"/>
          <w:lang w:eastAsia="ro-RO" w:bidi="ro-RO"/>
        </w:rPr>
        <w:t xml:space="preserve">de </w:t>
      </w:r>
      <w:proofErr w:type="spellStart"/>
      <w:r w:rsidR="005C78F6" w:rsidRPr="007B3364">
        <w:rPr>
          <w:rFonts w:ascii="Times New Roman" w:hAnsi="Times New Roman"/>
          <w:color w:val="000000"/>
          <w:sz w:val="20"/>
          <w:szCs w:val="20"/>
          <w:lang w:eastAsia="ro-RO" w:bidi="ro-RO"/>
        </w:rPr>
        <w:t>administraţie</w:t>
      </w:r>
      <w:proofErr w:type="spellEnd"/>
      <w:r w:rsidR="005C78F6" w:rsidRPr="007B3364">
        <w:rPr>
          <w:rFonts w:ascii="Times New Roman" w:hAnsi="Times New Roman"/>
          <w:color w:val="000000"/>
          <w:sz w:val="20"/>
          <w:szCs w:val="20"/>
          <w:lang w:eastAsia="ro-RO" w:bidi="ro-RO"/>
        </w:rPr>
        <w:t xml:space="preserve"> al </w:t>
      </w:r>
      <w:proofErr w:type="spellStart"/>
      <w:r w:rsidR="005C78F6" w:rsidRPr="007B3364">
        <w:rPr>
          <w:rFonts w:ascii="Times New Roman" w:hAnsi="Times New Roman"/>
          <w:color w:val="000000"/>
          <w:sz w:val="20"/>
          <w:szCs w:val="20"/>
          <w:lang w:eastAsia="ro-RO" w:bidi="ro-RO"/>
        </w:rPr>
        <w:t>societăţii</w:t>
      </w:r>
      <w:proofErr w:type="spellEnd"/>
      <w:r w:rsidR="005C78F6" w:rsidRPr="007B3364">
        <w:rPr>
          <w:rFonts w:ascii="Times New Roman" w:hAnsi="Times New Roman"/>
          <w:color w:val="000000"/>
          <w:sz w:val="20"/>
          <w:szCs w:val="20"/>
          <w:lang w:eastAsia="ro-RO" w:bidi="ro-RO"/>
        </w:rPr>
        <w:t xml:space="preserve"> Transport Urban Public SRL</w:t>
      </w:r>
      <w:r w:rsidRPr="007B3364">
        <w:rPr>
          <w:rFonts w:ascii="Times New Roman" w:hAnsi="Times New Roman" w:cs="Times New Roman"/>
          <w:sz w:val="20"/>
          <w:szCs w:val="20"/>
          <w:lang w:eastAsia="en-GB"/>
        </w:rPr>
        <w:t xml:space="preserve"> și/sau ARC Consulting SRL are dreptul de a solicita, în scopul verificării </w:t>
      </w:r>
      <w:proofErr w:type="spellStart"/>
      <w:r w:rsidRPr="007B3364">
        <w:rPr>
          <w:rFonts w:ascii="Times New Roman" w:hAnsi="Times New Roman" w:cs="Times New Roman"/>
          <w:sz w:val="20"/>
          <w:szCs w:val="20"/>
          <w:lang w:eastAsia="en-GB"/>
        </w:rPr>
        <w:t>şi</w:t>
      </w:r>
      <w:proofErr w:type="spellEnd"/>
      <w:r w:rsidRPr="007B3364">
        <w:rPr>
          <w:rFonts w:ascii="Times New Roman" w:hAnsi="Times New Roman" w:cs="Times New Roman"/>
          <w:sz w:val="20"/>
          <w:szCs w:val="20"/>
          <w:lang w:eastAsia="en-GB"/>
        </w:rPr>
        <w:t xml:space="preserve"> confirmării </w:t>
      </w:r>
      <w:proofErr w:type="spellStart"/>
      <w:r w:rsidRPr="007B3364">
        <w:rPr>
          <w:rFonts w:ascii="Times New Roman" w:hAnsi="Times New Roman" w:cs="Times New Roman"/>
          <w:sz w:val="20"/>
          <w:szCs w:val="20"/>
          <w:lang w:eastAsia="en-GB"/>
        </w:rPr>
        <w:t>declaraţiilor</w:t>
      </w:r>
      <w:proofErr w:type="spellEnd"/>
      <w:r w:rsidRPr="007B3364">
        <w:rPr>
          <w:rFonts w:ascii="Times New Roman" w:hAnsi="Times New Roman" w:cs="Times New Roman"/>
          <w:sz w:val="20"/>
          <w:szCs w:val="20"/>
          <w:lang w:eastAsia="en-GB"/>
        </w:rPr>
        <w:t xml:space="preserve"> orice alte documente doveditoare de care dispun sau sunt solicitate.</w:t>
      </w:r>
    </w:p>
    <w:p w14:paraId="1688DB86" w14:textId="77777777" w:rsidR="00FC2C95" w:rsidRPr="007B3364" w:rsidRDefault="00FC2C95" w:rsidP="00FC2C95">
      <w:pPr>
        <w:tabs>
          <w:tab w:val="left" w:pos="360"/>
        </w:tabs>
        <w:autoSpaceDE w:val="0"/>
        <w:autoSpaceDN w:val="0"/>
        <w:adjustRightInd w:val="0"/>
        <w:spacing w:line="276" w:lineRule="auto"/>
        <w:jc w:val="both"/>
        <w:rPr>
          <w:rFonts w:ascii="Times New Roman" w:hAnsi="Times New Roman" w:cs="Times New Roman"/>
          <w:sz w:val="20"/>
          <w:szCs w:val="20"/>
        </w:rPr>
      </w:pPr>
    </w:p>
    <w:p w14:paraId="1B5A5BA7" w14:textId="77777777" w:rsidR="00FC2C95" w:rsidRPr="007B3364" w:rsidRDefault="00FC2C95" w:rsidP="00FC2C95">
      <w:pPr>
        <w:tabs>
          <w:tab w:val="left" w:pos="360"/>
        </w:tabs>
        <w:autoSpaceDE w:val="0"/>
        <w:autoSpaceDN w:val="0"/>
        <w:adjustRightInd w:val="0"/>
        <w:spacing w:line="276" w:lineRule="auto"/>
        <w:jc w:val="both"/>
        <w:rPr>
          <w:rFonts w:ascii="Times New Roman" w:hAnsi="Times New Roman" w:cs="Times New Roman"/>
          <w:sz w:val="20"/>
          <w:szCs w:val="20"/>
        </w:rPr>
      </w:pPr>
      <w:r w:rsidRPr="007B3364">
        <w:rPr>
          <w:rFonts w:ascii="Times New Roman" w:hAnsi="Times New Roman" w:cs="Times New Roman"/>
          <w:sz w:val="20"/>
          <w:szCs w:val="20"/>
        </w:rPr>
        <w:t>Cunosc dispozițiile Art. 326 Cod penal** cu privire la falsul în declarații.</w:t>
      </w:r>
    </w:p>
    <w:p w14:paraId="747AE371" w14:textId="77777777" w:rsidR="00FC2C95" w:rsidRPr="007B3364" w:rsidRDefault="00FC2C95" w:rsidP="00FC2C95">
      <w:pPr>
        <w:pStyle w:val="Default"/>
        <w:tabs>
          <w:tab w:val="left" w:pos="851"/>
        </w:tabs>
        <w:spacing w:line="276" w:lineRule="auto"/>
        <w:rPr>
          <w:rFonts w:ascii="Times New Roman" w:hAnsi="Times New Roman" w:cs="Times New Roman"/>
          <w:color w:val="auto"/>
          <w:sz w:val="20"/>
          <w:szCs w:val="20"/>
        </w:rPr>
      </w:pPr>
    </w:p>
    <w:p w14:paraId="297454B9" w14:textId="77777777" w:rsidR="00FC2C95" w:rsidRPr="007B3364" w:rsidRDefault="00FC2C95" w:rsidP="00FC2C95">
      <w:pPr>
        <w:tabs>
          <w:tab w:val="left" w:pos="851"/>
        </w:tabs>
        <w:spacing w:line="276" w:lineRule="auto"/>
        <w:ind w:left="720"/>
        <w:jc w:val="both"/>
        <w:rPr>
          <w:rFonts w:ascii="Times New Roman" w:hAnsi="Times New Roman" w:cs="Times New Roman"/>
          <w:b/>
          <w:sz w:val="20"/>
          <w:szCs w:val="20"/>
        </w:rPr>
      </w:pPr>
      <w:r w:rsidRPr="007B3364">
        <w:rPr>
          <w:rFonts w:ascii="Times New Roman" w:hAnsi="Times New Roman" w:cs="Times New Roman"/>
          <w:b/>
          <w:sz w:val="20"/>
          <w:szCs w:val="20"/>
        </w:rPr>
        <w:t xml:space="preserve">Data </w:t>
      </w:r>
      <w:r w:rsidRPr="007B3364">
        <w:rPr>
          <w:rFonts w:ascii="Times New Roman" w:hAnsi="Times New Roman" w:cs="Times New Roman"/>
          <w:b/>
          <w:sz w:val="20"/>
          <w:szCs w:val="20"/>
        </w:rPr>
        <w:tab/>
      </w:r>
      <w:r w:rsidRPr="007B3364">
        <w:rPr>
          <w:rFonts w:ascii="Times New Roman" w:hAnsi="Times New Roman" w:cs="Times New Roman"/>
          <w:b/>
          <w:sz w:val="20"/>
          <w:szCs w:val="20"/>
        </w:rPr>
        <w:tab/>
      </w:r>
      <w:r w:rsidRPr="007B3364">
        <w:rPr>
          <w:rFonts w:ascii="Times New Roman" w:hAnsi="Times New Roman" w:cs="Times New Roman"/>
          <w:b/>
          <w:sz w:val="20"/>
          <w:szCs w:val="20"/>
        </w:rPr>
        <w:tab/>
      </w:r>
      <w:r w:rsidRPr="007B3364">
        <w:rPr>
          <w:rFonts w:ascii="Times New Roman" w:hAnsi="Times New Roman" w:cs="Times New Roman"/>
          <w:b/>
          <w:sz w:val="20"/>
          <w:szCs w:val="20"/>
        </w:rPr>
        <w:tab/>
      </w:r>
      <w:r w:rsidRPr="007B3364">
        <w:rPr>
          <w:rFonts w:ascii="Times New Roman" w:hAnsi="Times New Roman" w:cs="Times New Roman"/>
          <w:b/>
          <w:sz w:val="20"/>
          <w:szCs w:val="20"/>
        </w:rPr>
        <w:tab/>
      </w:r>
      <w:r w:rsidRPr="007B3364">
        <w:rPr>
          <w:rFonts w:ascii="Times New Roman" w:hAnsi="Times New Roman" w:cs="Times New Roman"/>
          <w:b/>
          <w:sz w:val="20"/>
          <w:szCs w:val="20"/>
        </w:rPr>
        <w:tab/>
      </w:r>
      <w:r w:rsidRPr="007B3364">
        <w:rPr>
          <w:rFonts w:ascii="Times New Roman" w:hAnsi="Times New Roman" w:cs="Times New Roman"/>
          <w:b/>
          <w:sz w:val="20"/>
          <w:szCs w:val="20"/>
        </w:rPr>
        <w:tab/>
        <w:t xml:space="preserve">Nume </w:t>
      </w:r>
      <w:proofErr w:type="spellStart"/>
      <w:r w:rsidRPr="007B3364">
        <w:rPr>
          <w:rFonts w:ascii="Times New Roman" w:hAnsi="Times New Roman" w:cs="Times New Roman"/>
          <w:b/>
          <w:sz w:val="20"/>
          <w:szCs w:val="20"/>
        </w:rPr>
        <w:t>şi</w:t>
      </w:r>
      <w:proofErr w:type="spellEnd"/>
      <w:r w:rsidRPr="007B3364">
        <w:rPr>
          <w:rFonts w:ascii="Times New Roman" w:hAnsi="Times New Roman" w:cs="Times New Roman"/>
          <w:b/>
          <w:sz w:val="20"/>
          <w:szCs w:val="20"/>
        </w:rPr>
        <w:t xml:space="preserve"> prenume </w:t>
      </w:r>
    </w:p>
    <w:p w14:paraId="6EE2FB9F" w14:textId="77777777" w:rsidR="00FC2C95" w:rsidRPr="007B3364" w:rsidRDefault="00FC2C95" w:rsidP="00FC2C95">
      <w:pPr>
        <w:tabs>
          <w:tab w:val="left" w:pos="851"/>
        </w:tabs>
        <w:spacing w:line="276" w:lineRule="auto"/>
        <w:ind w:left="720"/>
        <w:jc w:val="both"/>
        <w:rPr>
          <w:rFonts w:ascii="Times New Roman" w:hAnsi="Times New Roman" w:cs="Times New Roman"/>
          <w:b/>
          <w:sz w:val="20"/>
          <w:szCs w:val="20"/>
        </w:rPr>
      </w:pPr>
    </w:p>
    <w:p w14:paraId="14DBE85E" w14:textId="77777777" w:rsidR="00FC2C95" w:rsidRPr="007B3364" w:rsidRDefault="00FC2C95" w:rsidP="00FC2C95">
      <w:pPr>
        <w:tabs>
          <w:tab w:val="left" w:pos="851"/>
        </w:tabs>
        <w:spacing w:line="276" w:lineRule="auto"/>
        <w:ind w:left="720"/>
        <w:jc w:val="both"/>
        <w:rPr>
          <w:rFonts w:ascii="Times New Roman" w:hAnsi="Times New Roman" w:cs="Times New Roman"/>
          <w:b/>
          <w:sz w:val="20"/>
          <w:szCs w:val="20"/>
        </w:rPr>
      </w:pPr>
      <w:r w:rsidRPr="007B3364">
        <w:rPr>
          <w:rFonts w:ascii="Times New Roman" w:hAnsi="Times New Roman" w:cs="Times New Roman"/>
          <w:b/>
          <w:sz w:val="20"/>
          <w:szCs w:val="20"/>
        </w:rPr>
        <w:tab/>
      </w:r>
      <w:r w:rsidRPr="007B3364">
        <w:rPr>
          <w:rFonts w:ascii="Times New Roman" w:hAnsi="Times New Roman" w:cs="Times New Roman"/>
          <w:b/>
          <w:sz w:val="20"/>
          <w:szCs w:val="20"/>
        </w:rPr>
        <w:tab/>
      </w:r>
      <w:r w:rsidRPr="007B3364">
        <w:rPr>
          <w:rFonts w:ascii="Times New Roman" w:hAnsi="Times New Roman" w:cs="Times New Roman"/>
          <w:b/>
          <w:sz w:val="20"/>
          <w:szCs w:val="20"/>
        </w:rPr>
        <w:tab/>
      </w:r>
      <w:r w:rsidRPr="007B3364">
        <w:rPr>
          <w:rFonts w:ascii="Times New Roman" w:hAnsi="Times New Roman" w:cs="Times New Roman"/>
          <w:b/>
          <w:sz w:val="20"/>
          <w:szCs w:val="20"/>
        </w:rPr>
        <w:tab/>
      </w:r>
      <w:r w:rsidRPr="007B3364">
        <w:rPr>
          <w:rFonts w:ascii="Times New Roman" w:hAnsi="Times New Roman" w:cs="Times New Roman"/>
          <w:b/>
          <w:sz w:val="20"/>
          <w:szCs w:val="20"/>
        </w:rPr>
        <w:tab/>
      </w:r>
      <w:r w:rsidRPr="007B3364">
        <w:rPr>
          <w:rFonts w:ascii="Times New Roman" w:hAnsi="Times New Roman" w:cs="Times New Roman"/>
          <w:b/>
          <w:sz w:val="20"/>
          <w:szCs w:val="20"/>
        </w:rPr>
        <w:tab/>
      </w:r>
      <w:r w:rsidRPr="007B3364">
        <w:rPr>
          <w:rFonts w:ascii="Times New Roman" w:hAnsi="Times New Roman" w:cs="Times New Roman"/>
          <w:b/>
          <w:sz w:val="20"/>
          <w:szCs w:val="20"/>
        </w:rPr>
        <w:tab/>
        <w:t xml:space="preserve">          </w:t>
      </w:r>
      <w:r w:rsidR="00EA2ED2" w:rsidRPr="007B3364">
        <w:rPr>
          <w:rFonts w:ascii="Times New Roman" w:hAnsi="Times New Roman" w:cs="Times New Roman"/>
          <w:b/>
          <w:sz w:val="20"/>
          <w:szCs w:val="20"/>
        </w:rPr>
        <w:t xml:space="preserve">        </w:t>
      </w:r>
      <w:r w:rsidRPr="007B3364">
        <w:rPr>
          <w:rFonts w:ascii="Times New Roman" w:hAnsi="Times New Roman" w:cs="Times New Roman"/>
          <w:b/>
          <w:sz w:val="20"/>
          <w:szCs w:val="20"/>
        </w:rPr>
        <w:t xml:space="preserve">  Semnătura </w:t>
      </w:r>
    </w:p>
    <w:p w14:paraId="536E1D50" w14:textId="77777777" w:rsidR="00FC2C95" w:rsidRPr="007B3364" w:rsidRDefault="00FC2C95" w:rsidP="00FC2C95">
      <w:pPr>
        <w:tabs>
          <w:tab w:val="left" w:pos="851"/>
        </w:tabs>
        <w:spacing w:line="276" w:lineRule="auto"/>
        <w:ind w:left="720"/>
        <w:jc w:val="both"/>
        <w:rPr>
          <w:rFonts w:ascii="Times New Roman" w:hAnsi="Times New Roman" w:cs="Times New Roman"/>
          <w:b/>
          <w:sz w:val="20"/>
          <w:szCs w:val="20"/>
        </w:rPr>
      </w:pPr>
    </w:p>
    <w:p w14:paraId="4267649F" w14:textId="77777777" w:rsidR="00FC2C95" w:rsidRPr="007B3364" w:rsidRDefault="00FC2C95" w:rsidP="00FC2C95">
      <w:pPr>
        <w:spacing w:line="276" w:lineRule="auto"/>
        <w:rPr>
          <w:rFonts w:ascii="Times New Roman" w:hAnsi="Times New Roman" w:cs="Times New Roman"/>
          <w:b/>
          <w:bCs/>
          <w:i/>
          <w:color w:val="000000"/>
          <w:sz w:val="20"/>
          <w:szCs w:val="20"/>
        </w:rPr>
      </w:pPr>
      <w:r w:rsidRPr="007B3364">
        <w:rPr>
          <w:rFonts w:ascii="Times New Roman" w:hAnsi="Times New Roman" w:cs="Times New Roman"/>
          <w:i/>
          <w:sz w:val="20"/>
          <w:szCs w:val="20"/>
        </w:rPr>
        <w:t>**</w:t>
      </w:r>
      <w:r w:rsidRPr="007B3364">
        <w:rPr>
          <w:rFonts w:ascii="Times New Roman" w:hAnsi="Times New Roman" w:cs="Times New Roman"/>
          <w:b/>
          <w:bCs/>
          <w:i/>
          <w:color w:val="000000"/>
          <w:sz w:val="20"/>
          <w:szCs w:val="20"/>
        </w:rPr>
        <w:t>Art. 326 Cod Penal - Falsul în declarații</w:t>
      </w:r>
    </w:p>
    <w:p w14:paraId="138C0A72" w14:textId="77777777" w:rsidR="00FC2C95" w:rsidRPr="007B3364" w:rsidRDefault="00FC2C95" w:rsidP="00FC2C95">
      <w:pPr>
        <w:spacing w:line="276" w:lineRule="auto"/>
        <w:rPr>
          <w:rFonts w:ascii="Times New Roman" w:hAnsi="Times New Roman" w:cs="Times New Roman"/>
          <w:i/>
          <w:color w:val="000000"/>
          <w:sz w:val="20"/>
          <w:szCs w:val="20"/>
        </w:rPr>
      </w:pPr>
      <w:r w:rsidRPr="007B3364">
        <w:rPr>
          <w:rFonts w:ascii="Times New Roman" w:hAnsi="Times New Roman" w:cs="Times New Roman"/>
          <w:i/>
          <w:color w:val="000000"/>
          <w:sz w:val="20"/>
          <w:szCs w:val="20"/>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7E79735A" w14:textId="77777777" w:rsidR="00FC2C95" w:rsidRPr="007B3364" w:rsidRDefault="00FC2C95" w:rsidP="00FC2C95">
      <w:pPr>
        <w:autoSpaceDE w:val="0"/>
        <w:autoSpaceDN w:val="0"/>
        <w:adjustRightInd w:val="0"/>
        <w:spacing w:line="276" w:lineRule="auto"/>
        <w:jc w:val="both"/>
        <w:rPr>
          <w:rFonts w:ascii="Times New Roman" w:hAnsi="Times New Roman" w:cs="Times New Roman"/>
          <w:sz w:val="20"/>
          <w:szCs w:val="20"/>
        </w:rPr>
      </w:pPr>
    </w:p>
    <w:p w14:paraId="144B4FE4" w14:textId="77777777" w:rsidR="00FC2C95" w:rsidRPr="007B3364" w:rsidRDefault="00FC2C95" w:rsidP="00FC2C95">
      <w:pPr>
        <w:autoSpaceDE w:val="0"/>
        <w:autoSpaceDN w:val="0"/>
        <w:adjustRightInd w:val="0"/>
        <w:spacing w:line="276" w:lineRule="auto"/>
        <w:jc w:val="both"/>
        <w:rPr>
          <w:rFonts w:ascii="Times New Roman" w:hAnsi="Times New Roman" w:cs="Times New Roman"/>
          <w:sz w:val="20"/>
          <w:szCs w:val="20"/>
        </w:rPr>
      </w:pPr>
    </w:p>
    <w:p w14:paraId="28448B9C" w14:textId="77777777" w:rsidR="007A5DC6" w:rsidRPr="007B3364" w:rsidRDefault="007A5DC6" w:rsidP="007A5DC6">
      <w:pPr>
        <w:pStyle w:val="Footer"/>
        <w:rPr>
          <w:rFonts w:ascii="Times New Roman" w:hAnsi="Times New Roman" w:cs="Times New Roman"/>
        </w:rPr>
      </w:pPr>
      <w:r w:rsidRPr="007B3364">
        <w:rPr>
          <w:rFonts w:ascii="Times New Roman" w:hAnsi="Times New Roman" w:cs="Times New Roman"/>
          <w:b/>
          <w:sz w:val="20"/>
          <w:szCs w:val="20"/>
        </w:rPr>
        <w:t>*Acest formular reprezintă o declarație pe propria răspundere și îmi este opozabil.</w:t>
      </w:r>
    </w:p>
    <w:p w14:paraId="68ACB8D6" w14:textId="77777777" w:rsidR="00FC2C95" w:rsidRPr="007B3364" w:rsidRDefault="00FC2C95" w:rsidP="00FC2C95">
      <w:pPr>
        <w:autoSpaceDE w:val="0"/>
        <w:autoSpaceDN w:val="0"/>
        <w:adjustRightInd w:val="0"/>
        <w:spacing w:line="276" w:lineRule="auto"/>
        <w:jc w:val="both"/>
        <w:rPr>
          <w:rFonts w:ascii="Times New Roman" w:hAnsi="Times New Roman" w:cs="Times New Roman"/>
          <w:sz w:val="20"/>
          <w:szCs w:val="20"/>
        </w:rPr>
      </w:pPr>
    </w:p>
    <w:p w14:paraId="453BC96D" w14:textId="77777777" w:rsidR="00FC2C95" w:rsidRPr="007B3364" w:rsidRDefault="00FC2C95" w:rsidP="00FC2C95">
      <w:pPr>
        <w:pStyle w:val="BodyTextIndent"/>
        <w:spacing w:after="0" w:line="276" w:lineRule="auto"/>
        <w:ind w:left="0"/>
        <w:jc w:val="both"/>
        <w:rPr>
          <w:sz w:val="20"/>
          <w:szCs w:val="20"/>
          <w:lang w:val="ro-RO"/>
        </w:rPr>
      </w:pPr>
    </w:p>
    <w:p w14:paraId="21AB32B7" w14:textId="77777777" w:rsidR="00FC2C95" w:rsidRPr="007B3364" w:rsidRDefault="00FC2C95" w:rsidP="00FC2C95">
      <w:pPr>
        <w:pStyle w:val="BodyTextIndent"/>
        <w:spacing w:after="0" w:line="276" w:lineRule="auto"/>
        <w:ind w:left="0"/>
        <w:jc w:val="both"/>
        <w:rPr>
          <w:sz w:val="20"/>
          <w:szCs w:val="20"/>
          <w:lang w:val="ro-RO"/>
        </w:rPr>
      </w:pPr>
    </w:p>
    <w:p w14:paraId="3FC56156" w14:textId="77777777" w:rsidR="00FC2C95" w:rsidRPr="007B3364" w:rsidRDefault="00D827E8" w:rsidP="0063448A">
      <w:pPr>
        <w:shd w:val="clear" w:color="auto" w:fill="F2F2F2" w:themeFill="background1" w:themeFillShade="F2"/>
        <w:rPr>
          <w:rFonts w:ascii="Times New Roman" w:hAnsi="Times New Roman" w:cs="Times New Roman"/>
          <w:b/>
          <w:sz w:val="20"/>
          <w:szCs w:val="20"/>
        </w:rPr>
      </w:pPr>
      <w:bookmarkStart w:id="4" w:name="_Toc175054041"/>
      <w:bookmarkStart w:id="5" w:name="_Toc175055718"/>
      <w:bookmarkStart w:id="6" w:name="_Toc175055804"/>
      <w:bookmarkStart w:id="7" w:name="_Toc175119898"/>
      <w:bookmarkStart w:id="8" w:name="_Toc175119953"/>
      <w:r w:rsidRPr="007B3364">
        <w:rPr>
          <w:rFonts w:ascii="Times New Roman" w:hAnsi="Times New Roman" w:cs="Times New Roman"/>
          <w:b/>
          <w:sz w:val="20"/>
          <w:szCs w:val="20"/>
        </w:rPr>
        <w:t>*Formular 7</w:t>
      </w:r>
      <w:r w:rsidR="00FC2C95" w:rsidRPr="007B3364">
        <w:rPr>
          <w:rFonts w:ascii="Times New Roman" w:hAnsi="Times New Roman" w:cs="Times New Roman"/>
          <w:b/>
          <w:sz w:val="20"/>
          <w:szCs w:val="20"/>
        </w:rPr>
        <w:t xml:space="preserve"> – </w:t>
      </w:r>
      <w:bookmarkStart w:id="9" w:name="_Hlk175050379"/>
      <w:r w:rsidR="00FC2C95" w:rsidRPr="007B3364">
        <w:rPr>
          <w:rFonts w:ascii="Times New Roman" w:eastAsia="Times New Roman" w:hAnsi="Times New Roman" w:cs="Times New Roman"/>
          <w:b/>
          <w:sz w:val="20"/>
          <w:szCs w:val="20"/>
        </w:rPr>
        <w:t>Notă de informare privind prelucrarea datelor cu caracter personal și declarație pentru de a fi evaluat</w:t>
      </w:r>
      <w:bookmarkEnd w:id="9"/>
      <w:r w:rsidR="00FC2C95" w:rsidRPr="007B3364">
        <w:rPr>
          <w:rFonts w:ascii="Times New Roman" w:eastAsia="Times New Roman" w:hAnsi="Times New Roman" w:cs="Times New Roman"/>
          <w:b/>
          <w:sz w:val="20"/>
          <w:szCs w:val="20"/>
        </w:rPr>
        <w:t>/ă</w:t>
      </w:r>
      <w:bookmarkEnd w:id="4"/>
      <w:bookmarkEnd w:id="5"/>
      <w:bookmarkEnd w:id="6"/>
      <w:bookmarkEnd w:id="7"/>
      <w:bookmarkEnd w:id="8"/>
    </w:p>
    <w:p w14:paraId="1233E554" w14:textId="77777777" w:rsidR="00FC2C95" w:rsidRPr="007B3364" w:rsidRDefault="00FC2C95" w:rsidP="00FC2C95">
      <w:pPr>
        <w:autoSpaceDE w:val="0"/>
        <w:autoSpaceDN w:val="0"/>
        <w:adjustRightInd w:val="0"/>
        <w:spacing w:line="276" w:lineRule="auto"/>
        <w:jc w:val="both"/>
        <w:rPr>
          <w:rFonts w:ascii="Times New Roman" w:hAnsi="Times New Roman" w:cs="Times New Roman"/>
          <w:color w:val="000000"/>
          <w:sz w:val="20"/>
          <w:szCs w:val="20"/>
          <w:lang w:eastAsia="ro-RO"/>
        </w:rPr>
      </w:pPr>
    </w:p>
    <w:p w14:paraId="6BF18D1F" w14:textId="77777777" w:rsidR="00FC2C95" w:rsidRPr="007B3364" w:rsidRDefault="00FC2C95" w:rsidP="00FC2C95">
      <w:pPr>
        <w:autoSpaceDE w:val="0"/>
        <w:autoSpaceDN w:val="0"/>
        <w:adjustRightInd w:val="0"/>
        <w:spacing w:line="276" w:lineRule="auto"/>
        <w:jc w:val="both"/>
        <w:rPr>
          <w:rFonts w:ascii="Times New Roman" w:hAnsi="Times New Roman" w:cs="Times New Roman"/>
          <w:color w:val="000000"/>
          <w:sz w:val="20"/>
          <w:szCs w:val="20"/>
          <w:lang w:eastAsia="ro-RO"/>
        </w:rPr>
      </w:pPr>
      <w:r w:rsidRPr="007B3364">
        <w:rPr>
          <w:rFonts w:ascii="Times New Roman" w:hAnsi="Times New Roman" w:cs="Times New Roman"/>
          <w:color w:val="000000"/>
          <w:sz w:val="20"/>
          <w:szCs w:val="20"/>
          <w:lang w:eastAsia="ro-RO"/>
        </w:rPr>
        <w:t>Vă informăm că am constituit politica noastră de securitate bazată pe cele trei principii de baza a securității în conformitate cu Regulamentul General Privind Datele cu Caracter Personal 2016/679.</w:t>
      </w:r>
    </w:p>
    <w:p w14:paraId="2CBFD4A6" w14:textId="77777777" w:rsidR="00FC2C95" w:rsidRPr="007B3364" w:rsidRDefault="00FC2C95" w:rsidP="00FC2C95">
      <w:pPr>
        <w:autoSpaceDE w:val="0"/>
        <w:autoSpaceDN w:val="0"/>
        <w:adjustRightInd w:val="0"/>
        <w:spacing w:line="276" w:lineRule="auto"/>
        <w:jc w:val="both"/>
        <w:rPr>
          <w:rFonts w:ascii="Times New Roman" w:hAnsi="Times New Roman" w:cs="Times New Roman"/>
          <w:color w:val="000000"/>
          <w:sz w:val="20"/>
          <w:szCs w:val="20"/>
          <w:lang w:eastAsia="ro-RO"/>
        </w:rPr>
      </w:pPr>
      <w:r w:rsidRPr="007B3364">
        <w:rPr>
          <w:rFonts w:ascii="Times New Roman" w:hAnsi="Times New Roman" w:cs="Times New Roman"/>
          <w:color w:val="000000"/>
          <w:sz w:val="20"/>
          <w:szCs w:val="20"/>
          <w:lang w:eastAsia="ro-RO"/>
        </w:rPr>
        <w:t xml:space="preserve">Noi, </w:t>
      </w:r>
      <w:r w:rsidRPr="007B3364">
        <w:rPr>
          <w:rFonts w:ascii="Times New Roman" w:hAnsi="Times New Roman" w:cs="Times New Roman"/>
          <w:b/>
          <w:bCs/>
          <w:color w:val="000000"/>
          <w:sz w:val="20"/>
          <w:szCs w:val="20"/>
          <w:lang w:eastAsia="ro-RO"/>
        </w:rPr>
        <w:t xml:space="preserve">ARC CONSULTING SRL </w:t>
      </w:r>
      <w:r w:rsidRPr="007B3364">
        <w:rPr>
          <w:rFonts w:ascii="Times New Roman" w:hAnsi="Times New Roman" w:cs="Times New Roman"/>
          <w:color w:val="000000"/>
          <w:sz w:val="20"/>
          <w:szCs w:val="20"/>
          <w:lang w:eastAsia="ro-RO"/>
        </w:rPr>
        <w:t xml:space="preserve">din Cluj-Napoca suntem înregistrați la Oficiul National de Registru al Comerțului de lângă Tribunalul Cluj, prin codul unic de identificare nr. RO 14535632 ne desfășuram activitatea la punctul de lucru pe strada Govora nr. 8, Parter. </w:t>
      </w:r>
    </w:p>
    <w:p w14:paraId="564DBDD8" w14:textId="77777777" w:rsidR="00FC2C95" w:rsidRPr="007B3364" w:rsidRDefault="00FC2C95" w:rsidP="00FC2C95">
      <w:pPr>
        <w:autoSpaceDE w:val="0"/>
        <w:autoSpaceDN w:val="0"/>
        <w:adjustRightInd w:val="0"/>
        <w:spacing w:line="276" w:lineRule="auto"/>
        <w:jc w:val="both"/>
        <w:rPr>
          <w:rFonts w:ascii="Times New Roman" w:hAnsi="Times New Roman" w:cs="Times New Roman"/>
          <w:color w:val="000000"/>
          <w:sz w:val="20"/>
          <w:szCs w:val="20"/>
          <w:lang w:eastAsia="ro-RO"/>
        </w:rPr>
      </w:pPr>
      <w:r w:rsidRPr="007B3364">
        <w:rPr>
          <w:rFonts w:ascii="Times New Roman" w:hAnsi="Times New Roman" w:cs="Times New Roman"/>
          <w:color w:val="000000"/>
          <w:sz w:val="20"/>
          <w:szCs w:val="20"/>
          <w:lang w:eastAsia="ro-RO"/>
        </w:rPr>
        <w:t xml:space="preserve">Obiectul principal de activitate este autorizat este definit, conform clasificării CAEN: </w:t>
      </w:r>
    </w:p>
    <w:p w14:paraId="7F78E3A1" w14:textId="77777777" w:rsidR="00FC2C95" w:rsidRPr="007B3364" w:rsidRDefault="00FC2C95" w:rsidP="00FC2C95">
      <w:pPr>
        <w:autoSpaceDE w:val="0"/>
        <w:autoSpaceDN w:val="0"/>
        <w:adjustRightInd w:val="0"/>
        <w:spacing w:line="276" w:lineRule="auto"/>
        <w:jc w:val="both"/>
        <w:rPr>
          <w:rFonts w:ascii="Times New Roman" w:hAnsi="Times New Roman" w:cs="Times New Roman"/>
          <w:color w:val="000000"/>
          <w:sz w:val="20"/>
          <w:szCs w:val="20"/>
          <w:lang w:eastAsia="ro-RO"/>
        </w:rPr>
      </w:pPr>
      <w:r w:rsidRPr="007B3364">
        <w:rPr>
          <w:rFonts w:ascii="Times New Roman" w:hAnsi="Times New Roman" w:cs="Times New Roman"/>
          <w:color w:val="000000"/>
          <w:sz w:val="20"/>
          <w:szCs w:val="20"/>
          <w:lang w:eastAsia="ro-RO"/>
        </w:rPr>
        <w:t xml:space="preserve">7022 – Activități de consultanță pentru afaceri și management </w:t>
      </w:r>
    </w:p>
    <w:p w14:paraId="5BC1815C" w14:textId="77777777" w:rsidR="00FC2C95" w:rsidRPr="007B3364" w:rsidRDefault="00FC2C95" w:rsidP="00FC2C95">
      <w:pPr>
        <w:autoSpaceDE w:val="0"/>
        <w:autoSpaceDN w:val="0"/>
        <w:adjustRightInd w:val="0"/>
        <w:spacing w:line="276" w:lineRule="auto"/>
        <w:jc w:val="both"/>
        <w:rPr>
          <w:rFonts w:ascii="Times New Roman" w:hAnsi="Times New Roman" w:cs="Times New Roman"/>
          <w:color w:val="000000"/>
          <w:sz w:val="20"/>
          <w:szCs w:val="20"/>
          <w:lang w:eastAsia="ro-RO"/>
        </w:rPr>
      </w:pPr>
      <w:r w:rsidRPr="007B3364">
        <w:rPr>
          <w:rFonts w:ascii="Times New Roman" w:hAnsi="Times New Roman" w:cs="Times New Roman"/>
          <w:color w:val="000000"/>
          <w:sz w:val="20"/>
          <w:szCs w:val="20"/>
          <w:lang w:eastAsia="ro-RO"/>
        </w:rPr>
        <w:t>Alte obiecte de activitate secundare sunt:</w:t>
      </w:r>
    </w:p>
    <w:p w14:paraId="298C9997" w14:textId="77777777" w:rsidR="00FC2C95" w:rsidRPr="007B3364" w:rsidRDefault="00FC2C95" w:rsidP="00FC2C95">
      <w:pPr>
        <w:autoSpaceDE w:val="0"/>
        <w:autoSpaceDN w:val="0"/>
        <w:adjustRightInd w:val="0"/>
        <w:spacing w:line="276" w:lineRule="auto"/>
        <w:jc w:val="both"/>
        <w:rPr>
          <w:rFonts w:ascii="Times New Roman" w:hAnsi="Times New Roman" w:cs="Times New Roman"/>
          <w:color w:val="000000"/>
          <w:sz w:val="20"/>
          <w:szCs w:val="20"/>
          <w:lang w:eastAsia="ro-RO"/>
        </w:rPr>
      </w:pPr>
      <w:r w:rsidRPr="007B3364">
        <w:rPr>
          <w:rFonts w:ascii="Times New Roman" w:hAnsi="Times New Roman" w:cs="Times New Roman"/>
          <w:color w:val="000000"/>
          <w:sz w:val="20"/>
          <w:szCs w:val="20"/>
          <w:lang w:eastAsia="ro-RO"/>
        </w:rPr>
        <w:t>7810 – Activități ale agențiilor de plasare a forței de muncă</w:t>
      </w:r>
    </w:p>
    <w:p w14:paraId="11ECF04D" w14:textId="77777777" w:rsidR="00FC2C95" w:rsidRPr="007B3364" w:rsidRDefault="00FC2C95" w:rsidP="00FC2C95">
      <w:pPr>
        <w:autoSpaceDE w:val="0"/>
        <w:autoSpaceDN w:val="0"/>
        <w:adjustRightInd w:val="0"/>
        <w:spacing w:line="276" w:lineRule="auto"/>
        <w:jc w:val="both"/>
        <w:rPr>
          <w:rFonts w:ascii="Times New Roman" w:hAnsi="Times New Roman" w:cs="Times New Roman"/>
          <w:color w:val="000000"/>
          <w:sz w:val="20"/>
          <w:szCs w:val="20"/>
          <w:lang w:eastAsia="ro-RO"/>
        </w:rPr>
      </w:pPr>
      <w:r w:rsidRPr="007B3364">
        <w:rPr>
          <w:rFonts w:ascii="Times New Roman" w:hAnsi="Times New Roman" w:cs="Times New Roman"/>
          <w:color w:val="000000"/>
          <w:sz w:val="20"/>
          <w:szCs w:val="20"/>
          <w:lang w:eastAsia="ro-RO"/>
        </w:rPr>
        <w:t>7830 – Servicii de furnizare și management a forței de muncă</w:t>
      </w:r>
    </w:p>
    <w:p w14:paraId="49CB8786" w14:textId="77777777" w:rsidR="00FC2C95" w:rsidRPr="007B3364" w:rsidRDefault="00FC2C95" w:rsidP="00FC2C95">
      <w:pPr>
        <w:autoSpaceDE w:val="0"/>
        <w:autoSpaceDN w:val="0"/>
        <w:adjustRightInd w:val="0"/>
        <w:spacing w:line="276" w:lineRule="auto"/>
        <w:jc w:val="both"/>
        <w:rPr>
          <w:rFonts w:ascii="Times New Roman" w:hAnsi="Times New Roman" w:cs="Times New Roman"/>
          <w:color w:val="000000"/>
          <w:sz w:val="20"/>
          <w:szCs w:val="20"/>
          <w:lang w:eastAsia="ro-RO"/>
        </w:rPr>
      </w:pPr>
      <w:r w:rsidRPr="007B3364">
        <w:rPr>
          <w:rFonts w:ascii="Times New Roman" w:hAnsi="Times New Roman" w:cs="Times New Roman"/>
          <w:color w:val="000000"/>
          <w:sz w:val="20"/>
          <w:szCs w:val="20"/>
          <w:lang w:eastAsia="ro-RO"/>
        </w:rPr>
        <w:t xml:space="preserve">8299 – Alte activități  de servicii suport pentru întreprinderi </w:t>
      </w:r>
      <w:proofErr w:type="spellStart"/>
      <w:r w:rsidRPr="007B3364">
        <w:rPr>
          <w:rFonts w:ascii="Times New Roman" w:hAnsi="Times New Roman" w:cs="Times New Roman"/>
          <w:color w:val="000000"/>
          <w:sz w:val="20"/>
          <w:szCs w:val="20"/>
          <w:lang w:eastAsia="ro-RO"/>
        </w:rPr>
        <w:t>n.c.a</w:t>
      </w:r>
      <w:proofErr w:type="spellEnd"/>
      <w:r w:rsidRPr="007B3364">
        <w:rPr>
          <w:rFonts w:ascii="Times New Roman" w:hAnsi="Times New Roman" w:cs="Times New Roman"/>
          <w:color w:val="000000"/>
          <w:sz w:val="20"/>
          <w:szCs w:val="20"/>
          <w:lang w:eastAsia="ro-RO"/>
        </w:rPr>
        <w:t xml:space="preserve"> </w:t>
      </w:r>
    </w:p>
    <w:p w14:paraId="201AF972" w14:textId="77777777" w:rsidR="00FC2C95" w:rsidRPr="007B3364" w:rsidRDefault="00FC2C95" w:rsidP="00FC2C95">
      <w:pPr>
        <w:autoSpaceDE w:val="0"/>
        <w:autoSpaceDN w:val="0"/>
        <w:adjustRightInd w:val="0"/>
        <w:spacing w:line="276" w:lineRule="auto"/>
        <w:jc w:val="both"/>
        <w:rPr>
          <w:rFonts w:ascii="Times New Roman" w:hAnsi="Times New Roman" w:cs="Times New Roman"/>
          <w:color w:val="000000"/>
          <w:sz w:val="20"/>
          <w:szCs w:val="20"/>
          <w:lang w:eastAsia="ro-RO"/>
        </w:rPr>
      </w:pPr>
      <w:r w:rsidRPr="007B3364">
        <w:rPr>
          <w:rFonts w:ascii="Times New Roman" w:hAnsi="Times New Roman" w:cs="Times New Roman"/>
          <w:color w:val="000000"/>
          <w:sz w:val="20"/>
          <w:szCs w:val="20"/>
          <w:lang w:eastAsia="ro-RO"/>
        </w:rPr>
        <w:t xml:space="preserve">8559 – Ale forme de învățământ (cursuri de pregătire și perfecționare, de verificare a cunoștințelor profesionale, altele decât cele prevăzute în clasele CAEN 8510 – 8553) </w:t>
      </w:r>
    </w:p>
    <w:p w14:paraId="45E0551E" w14:textId="77777777" w:rsidR="00FC2C95" w:rsidRPr="007B3364" w:rsidRDefault="00FC2C95" w:rsidP="00FC2C95">
      <w:pPr>
        <w:autoSpaceDE w:val="0"/>
        <w:autoSpaceDN w:val="0"/>
        <w:adjustRightInd w:val="0"/>
        <w:spacing w:line="276" w:lineRule="auto"/>
        <w:jc w:val="both"/>
        <w:rPr>
          <w:rFonts w:ascii="Times New Roman" w:hAnsi="Times New Roman" w:cs="Times New Roman"/>
          <w:color w:val="000000"/>
          <w:sz w:val="20"/>
          <w:szCs w:val="20"/>
          <w:lang w:eastAsia="ro-RO"/>
        </w:rPr>
      </w:pPr>
      <w:r w:rsidRPr="007B3364">
        <w:rPr>
          <w:rFonts w:ascii="Times New Roman" w:hAnsi="Times New Roman" w:cs="Times New Roman"/>
          <w:i/>
          <w:iCs/>
          <w:color w:val="000000"/>
          <w:sz w:val="20"/>
          <w:szCs w:val="20"/>
          <w:lang w:eastAsia="ro-RO"/>
        </w:rPr>
        <w:t>Principii de baza a securității, pe care am constituit politica noastră de securitate</w:t>
      </w:r>
      <w:r w:rsidRPr="007B3364">
        <w:rPr>
          <w:rFonts w:ascii="Times New Roman" w:hAnsi="Times New Roman" w:cs="Times New Roman"/>
          <w:color w:val="000000"/>
          <w:sz w:val="20"/>
          <w:szCs w:val="20"/>
          <w:lang w:eastAsia="ro-RO"/>
        </w:rPr>
        <w:t xml:space="preserve">: </w:t>
      </w:r>
    </w:p>
    <w:p w14:paraId="4A2E3D69" w14:textId="77777777" w:rsidR="00FC2C95" w:rsidRPr="007B3364" w:rsidRDefault="00FC2C95" w:rsidP="00FC2C95">
      <w:pPr>
        <w:autoSpaceDE w:val="0"/>
        <w:autoSpaceDN w:val="0"/>
        <w:adjustRightInd w:val="0"/>
        <w:spacing w:line="276" w:lineRule="auto"/>
        <w:jc w:val="both"/>
        <w:rPr>
          <w:rFonts w:ascii="Times New Roman" w:hAnsi="Times New Roman" w:cs="Times New Roman"/>
          <w:color w:val="000000"/>
          <w:sz w:val="20"/>
          <w:szCs w:val="20"/>
          <w:lang w:eastAsia="ro-RO"/>
        </w:rPr>
      </w:pPr>
      <w:r w:rsidRPr="007B3364">
        <w:rPr>
          <w:rFonts w:ascii="Times New Roman" w:hAnsi="Times New Roman" w:cs="Times New Roman"/>
          <w:noProof/>
          <w:color w:val="000000"/>
          <w:sz w:val="20"/>
          <w:szCs w:val="20"/>
          <w:lang w:eastAsia="ro-RO"/>
        </w:rPr>
        <w:drawing>
          <wp:inline distT="0" distB="0" distL="0" distR="0" wp14:anchorId="190023BF" wp14:editId="35680717">
            <wp:extent cx="5837555" cy="291465"/>
            <wp:effectExtent l="0" t="0" r="0" b="0"/>
            <wp:docPr id="839930394" name="Picture 9"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930394" name="Picture 9" descr="A close-up of a sig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37555" cy="291465"/>
                    </a:xfrm>
                    <a:prstGeom prst="rect">
                      <a:avLst/>
                    </a:prstGeom>
                    <a:noFill/>
                  </pic:spPr>
                </pic:pic>
              </a:graphicData>
            </a:graphic>
          </wp:inline>
        </w:drawing>
      </w:r>
    </w:p>
    <w:p w14:paraId="6AF6B2FE" w14:textId="77777777" w:rsidR="00FC2C95" w:rsidRPr="007B3364" w:rsidRDefault="00FC2C95" w:rsidP="00FC2C95">
      <w:pPr>
        <w:autoSpaceDE w:val="0"/>
        <w:autoSpaceDN w:val="0"/>
        <w:adjustRightInd w:val="0"/>
        <w:spacing w:line="276" w:lineRule="auto"/>
        <w:jc w:val="both"/>
        <w:rPr>
          <w:rFonts w:ascii="Times New Roman" w:hAnsi="Times New Roman" w:cs="Times New Roman"/>
          <w:color w:val="000000"/>
          <w:sz w:val="20"/>
          <w:szCs w:val="20"/>
          <w:lang w:eastAsia="ro-RO"/>
        </w:rPr>
      </w:pPr>
      <w:r w:rsidRPr="007B3364">
        <w:rPr>
          <w:rFonts w:ascii="Times New Roman" w:hAnsi="Times New Roman" w:cs="Times New Roman"/>
          <w:color w:val="000000"/>
          <w:sz w:val="20"/>
          <w:szCs w:val="20"/>
          <w:lang w:eastAsia="ro-RO"/>
        </w:rPr>
        <w:t>Tratăm cu prioritate protecția persoanelor și a datelor respectând drepturile fundamentale, în special viată privată și de familie, și nu numai!</w:t>
      </w:r>
    </w:p>
    <w:p w14:paraId="153DAFEA" w14:textId="64FCC475" w:rsidR="00FC2C95" w:rsidRPr="007B3364" w:rsidRDefault="00FC2C95" w:rsidP="00FC2C95">
      <w:pPr>
        <w:autoSpaceDE w:val="0"/>
        <w:autoSpaceDN w:val="0"/>
        <w:adjustRightInd w:val="0"/>
        <w:spacing w:line="276" w:lineRule="auto"/>
        <w:jc w:val="both"/>
        <w:rPr>
          <w:rFonts w:ascii="Times New Roman" w:hAnsi="Times New Roman" w:cs="Times New Roman"/>
          <w:color w:val="000000"/>
          <w:sz w:val="20"/>
          <w:szCs w:val="20"/>
          <w:lang w:eastAsia="ro-RO"/>
        </w:rPr>
      </w:pPr>
      <w:r w:rsidRPr="007B3364">
        <w:rPr>
          <w:rFonts w:ascii="Times New Roman" w:hAnsi="Times New Roman" w:cs="Times New Roman"/>
          <w:color w:val="000000"/>
          <w:sz w:val="20"/>
          <w:szCs w:val="20"/>
          <w:lang w:eastAsia="ro-RO"/>
        </w:rPr>
        <w:t xml:space="preserve">Având obligația și dorința de a ne conforma cu </w:t>
      </w:r>
      <w:r w:rsidRPr="007B3364">
        <w:rPr>
          <w:rFonts w:ascii="Times New Roman" w:hAnsi="Times New Roman" w:cs="Times New Roman"/>
          <w:b/>
          <w:bCs/>
          <w:color w:val="000000"/>
          <w:sz w:val="20"/>
          <w:szCs w:val="20"/>
          <w:lang w:eastAsia="ro-RO"/>
        </w:rPr>
        <w:t xml:space="preserve">Regulamentul 2016/679, noi, ARC CONSULTING S.R.L., în calitate de operator de date cu caracter personal, vă informăm că, în asociere cu </w:t>
      </w:r>
      <w:r w:rsidR="00E67224" w:rsidRPr="007B3364">
        <w:rPr>
          <w:rFonts w:ascii="Times New Roman" w:hAnsi="Times New Roman" w:cs="Times New Roman"/>
          <w:b/>
          <w:bCs/>
          <w:color w:val="000000"/>
          <w:sz w:val="20"/>
          <w:szCs w:val="20"/>
          <w:lang w:eastAsia="ro-RO"/>
        </w:rPr>
        <w:t>Municipiul Turda</w:t>
      </w:r>
      <w:r w:rsidRPr="007B3364">
        <w:rPr>
          <w:rFonts w:ascii="Times New Roman" w:hAnsi="Times New Roman" w:cs="Times New Roman"/>
          <w:b/>
          <w:bCs/>
          <w:color w:val="000000"/>
          <w:sz w:val="20"/>
          <w:szCs w:val="20"/>
          <w:lang w:eastAsia="ro-RO"/>
        </w:rPr>
        <w:t xml:space="preserve"> conform contractului de prestări servicii, prelucrăm datele dumneavoastră cu caracter personal, prin mijloace automatizate și manuale, în scopul îndeplinirii activităților specifice de recrutare și selecție și/sau de evaluare a performanțelor profesionale la care participați în calitate de candidat în vederea ocupării unui post vacant de </w:t>
      </w:r>
      <w:proofErr w:type="spellStart"/>
      <w:r w:rsidR="003759CD" w:rsidRPr="007B3364">
        <w:rPr>
          <w:rFonts w:ascii="Times New Roman" w:hAnsi="Times New Roman" w:cs="Times New Roman"/>
          <w:b/>
          <w:bCs/>
          <w:color w:val="000000"/>
          <w:sz w:val="20"/>
          <w:szCs w:val="20"/>
          <w:lang w:eastAsia="ro-RO"/>
        </w:rPr>
        <w:t>Admministrator</w:t>
      </w:r>
      <w:proofErr w:type="spellEnd"/>
      <w:r w:rsidR="003759CD" w:rsidRPr="007B3364">
        <w:rPr>
          <w:rFonts w:ascii="Times New Roman" w:hAnsi="Times New Roman" w:cs="Times New Roman"/>
          <w:b/>
          <w:bCs/>
          <w:color w:val="000000"/>
          <w:sz w:val="20"/>
          <w:szCs w:val="20"/>
          <w:lang w:eastAsia="ro-RO"/>
        </w:rPr>
        <w:t xml:space="preserve"> </w:t>
      </w:r>
      <w:r w:rsidRPr="007B3364">
        <w:rPr>
          <w:rFonts w:ascii="Times New Roman" w:hAnsi="Times New Roman" w:cs="Times New Roman"/>
          <w:b/>
          <w:bCs/>
          <w:color w:val="000000"/>
          <w:sz w:val="20"/>
          <w:szCs w:val="20"/>
          <w:lang w:eastAsia="ro-RO"/>
        </w:rPr>
        <w:t xml:space="preserve"> în cadrul </w:t>
      </w:r>
      <w:r w:rsidR="005C78F6" w:rsidRPr="007B3364">
        <w:rPr>
          <w:rFonts w:ascii="Times New Roman" w:hAnsi="Times New Roman" w:cs="Times New Roman"/>
          <w:b/>
          <w:bCs/>
          <w:color w:val="000000"/>
          <w:sz w:val="20"/>
          <w:szCs w:val="20"/>
          <w:lang w:eastAsia="ro-RO"/>
        </w:rPr>
        <w:t xml:space="preserve">Consiliului de administrație al </w:t>
      </w:r>
      <w:r w:rsidR="00A5191C" w:rsidRPr="007B3364">
        <w:rPr>
          <w:rFonts w:ascii="Times New Roman" w:hAnsi="Times New Roman" w:cs="Times New Roman"/>
          <w:b/>
          <w:bCs/>
          <w:color w:val="000000"/>
          <w:sz w:val="20"/>
          <w:szCs w:val="20"/>
          <w:lang w:eastAsia="ro-RO"/>
        </w:rPr>
        <w:t xml:space="preserve">societății </w:t>
      </w:r>
      <w:r w:rsidR="005C78F6" w:rsidRPr="007B3364">
        <w:rPr>
          <w:rFonts w:ascii="Times New Roman" w:hAnsi="Times New Roman" w:cs="Times New Roman"/>
          <w:b/>
          <w:bCs/>
          <w:sz w:val="20"/>
          <w:szCs w:val="20"/>
        </w:rPr>
        <w:t>Transport Urban Public SRL.</w:t>
      </w:r>
      <w:r w:rsidRPr="007B3364">
        <w:rPr>
          <w:rFonts w:ascii="Times New Roman" w:hAnsi="Times New Roman" w:cs="Times New Roman"/>
          <w:b/>
          <w:bCs/>
          <w:color w:val="000000"/>
          <w:sz w:val="20"/>
          <w:szCs w:val="20"/>
          <w:lang w:eastAsia="ro-RO"/>
        </w:rPr>
        <w:t xml:space="preserve"> </w:t>
      </w:r>
    </w:p>
    <w:p w14:paraId="7A925E60" w14:textId="7339F764" w:rsidR="00FC2C95" w:rsidRPr="007B3364" w:rsidRDefault="00FC2C95" w:rsidP="00FC2C95">
      <w:pPr>
        <w:autoSpaceDE w:val="0"/>
        <w:autoSpaceDN w:val="0"/>
        <w:adjustRightInd w:val="0"/>
        <w:spacing w:line="276" w:lineRule="auto"/>
        <w:jc w:val="both"/>
        <w:rPr>
          <w:rFonts w:ascii="Times New Roman" w:hAnsi="Times New Roman" w:cs="Times New Roman"/>
          <w:color w:val="000000"/>
          <w:sz w:val="20"/>
          <w:szCs w:val="20"/>
          <w:lang w:eastAsia="ro-RO"/>
        </w:rPr>
      </w:pPr>
      <w:r w:rsidRPr="007B3364">
        <w:rPr>
          <w:rFonts w:ascii="Times New Roman" w:hAnsi="Times New Roman" w:cs="Times New Roman"/>
          <w:color w:val="000000"/>
          <w:sz w:val="20"/>
          <w:szCs w:val="20"/>
          <w:lang w:eastAsia="ro-RO"/>
        </w:rPr>
        <w:t xml:space="preserve">Prelucrarea datelor dumneavoastră cu caracter personal se efectuează de către noi și împuterniciții noștri (furnizorii de servicii IT) în temeiul art. 6 alin. 1, </w:t>
      </w:r>
      <w:proofErr w:type="spellStart"/>
      <w:r w:rsidRPr="007B3364">
        <w:rPr>
          <w:rFonts w:ascii="Times New Roman" w:hAnsi="Times New Roman" w:cs="Times New Roman"/>
          <w:color w:val="000000"/>
          <w:sz w:val="20"/>
          <w:szCs w:val="20"/>
          <w:lang w:eastAsia="ro-RO"/>
        </w:rPr>
        <w:t>lit</w:t>
      </w:r>
      <w:proofErr w:type="spellEnd"/>
      <w:r w:rsidRPr="007B3364">
        <w:rPr>
          <w:rFonts w:ascii="Times New Roman" w:hAnsi="Times New Roman" w:cs="Times New Roman"/>
          <w:color w:val="000000"/>
          <w:sz w:val="20"/>
          <w:szCs w:val="20"/>
          <w:lang w:eastAsia="ro-RO"/>
        </w:rPr>
        <w:t xml:space="preserve"> b) și c) din Regulamentul (UE) 2016/679 al Parlamentului European și al </w:t>
      </w:r>
      <w:r w:rsidR="006410FB" w:rsidRPr="007B3364">
        <w:rPr>
          <w:rFonts w:ascii="Times New Roman" w:hAnsi="Times New Roman" w:cs="Times New Roman"/>
          <w:color w:val="000000"/>
          <w:sz w:val="20"/>
          <w:szCs w:val="20"/>
          <w:lang w:eastAsia="ro-RO"/>
        </w:rPr>
        <w:t>Administratorilor</w:t>
      </w:r>
      <w:r w:rsidRPr="007B3364">
        <w:rPr>
          <w:rFonts w:ascii="Times New Roman" w:hAnsi="Times New Roman" w:cs="Times New Roman"/>
          <w:color w:val="000000"/>
          <w:sz w:val="20"/>
          <w:szCs w:val="20"/>
          <w:lang w:eastAsia="ro-RO"/>
        </w:rPr>
        <w:t xml:space="preserve"> privind protecția persoanelor fizice în ceea ce privește prelucrarea datelor cu caracter personal și libera circulație a acestor date, respectiv în vederea efectuării demersurilor necesare pentru încheierea unui contract de mandat/ contract individual de muncă (desfășurarea procesului de recrutare, întocmirea documentației premergătoare angajării), precum și în vederea îndeplinirii obligațiilor legale ce revin  companiei noastre (obligațiile de arhivare fizică/electronică a documentelor, obligațiile financiar-contabile, obligația de respectare a normelor legale în materie de recrutare a candidaților pentru posturile vacante în societățile cu capital de stat etc). </w:t>
      </w:r>
    </w:p>
    <w:p w14:paraId="5C3B75D2" w14:textId="77777777" w:rsidR="00FC2C95" w:rsidRPr="007B3364" w:rsidRDefault="00FC2C95" w:rsidP="00FC2C95">
      <w:pPr>
        <w:autoSpaceDE w:val="0"/>
        <w:autoSpaceDN w:val="0"/>
        <w:adjustRightInd w:val="0"/>
        <w:spacing w:line="276" w:lineRule="auto"/>
        <w:jc w:val="both"/>
        <w:rPr>
          <w:rFonts w:ascii="Times New Roman" w:hAnsi="Times New Roman" w:cs="Times New Roman"/>
          <w:color w:val="000000"/>
          <w:sz w:val="20"/>
          <w:szCs w:val="20"/>
          <w:lang w:eastAsia="ro-RO"/>
        </w:rPr>
      </w:pPr>
    </w:p>
    <w:p w14:paraId="7023D752" w14:textId="77777777" w:rsidR="00FC2C95" w:rsidRPr="007B3364" w:rsidRDefault="00FC2C95" w:rsidP="00FC2C95">
      <w:pPr>
        <w:autoSpaceDE w:val="0"/>
        <w:autoSpaceDN w:val="0"/>
        <w:adjustRightInd w:val="0"/>
        <w:spacing w:line="276" w:lineRule="auto"/>
        <w:jc w:val="both"/>
        <w:rPr>
          <w:rFonts w:ascii="Times New Roman" w:hAnsi="Times New Roman" w:cs="Times New Roman"/>
          <w:color w:val="000000"/>
          <w:sz w:val="20"/>
          <w:szCs w:val="20"/>
          <w:lang w:eastAsia="ro-RO"/>
        </w:rPr>
      </w:pPr>
      <w:r w:rsidRPr="007B3364">
        <w:rPr>
          <w:rFonts w:ascii="Times New Roman" w:hAnsi="Times New Roman" w:cs="Times New Roman"/>
          <w:color w:val="000000"/>
          <w:sz w:val="20"/>
          <w:szCs w:val="20"/>
          <w:lang w:eastAsia="ro-RO"/>
        </w:rPr>
        <w:t xml:space="preserve">Sunteți obligat să </w:t>
      </w:r>
      <w:proofErr w:type="spellStart"/>
      <w:r w:rsidRPr="007B3364">
        <w:rPr>
          <w:rFonts w:ascii="Times New Roman" w:hAnsi="Times New Roman" w:cs="Times New Roman"/>
          <w:color w:val="000000"/>
          <w:sz w:val="20"/>
          <w:szCs w:val="20"/>
          <w:lang w:eastAsia="ro-RO"/>
        </w:rPr>
        <w:t>furnizaţi</w:t>
      </w:r>
      <w:proofErr w:type="spellEnd"/>
      <w:r w:rsidRPr="007B3364">
        <w:rPr>
          <w:rFonts w:ascii="Times New Roman" w:hAnsi="Times New Roman" w:cs="Times New Roman"/>
          <w:color w:val="000000"/>
          <w:sz w:val="20"/>
          <w:szCs w:val="20"/>
          <w:lang w:eastAsia="ro-RO"/>
        </w:rPr>
        <w:t xml:space="preserve"> datele personale solicitate cu ocazia înscrierii dumneavoastră/ a înregistrării documentației necesare procesului de recrutare ori a oricărei solicitări/comunicări transmise în timpul procesului de recrutare, sau cu ocazia efectuării testelor de evaluare a performanței profesionale de către echipa noastră de specialiști. Refuzul dumneavoastră de a furniza datele solicitate, complete și corecte, determină: a) imposibilitatea de a evalua calificările/ competențele dumneavoastră pentru poziția/ postul vacant în cadrul societății angajatoare; </w:t>
      </w:r>
      <w:r w:rsidRPr="007B3364">
        <w:rPr>
          <w:rFonts w:ascii="Times New Roman" w:hAnsi="Times New Roman" w:cs="Times New Roman"/>
          <w:color w:val="000000"/>
          <w:sz w:val="20"/>
          <w:szCs w:val="20"/>
          <w:lang w:eastAsia="ro-RO"/>
        </w:rPr>
        <w:lastRenderedPageBreak/>
        <w:t>b) imposibilitatea programării și desfășurării interviului de recrutare; c) imposibilitatea selectării dumneavoastră ca potențial candidat; d) imposibilitatea elaborării listei cu persoanele vizate care se apropie cel mai mult de cerințele postului vacant; e) imposibilitatea prelucrării datelor în scopul realizării procesului de selecție și recrutare ori de evaluare, a întocmirii unei caracterizări și stabilire a aptitudinilor candidatului raportat la cerințele postului; f) excluderea din procedura de recrutare și imposibilitatea ocupării funcției/ postului vacant și g) imposibilitatea respectării obligațiilor legale de către societate.</w:t>
      </w:r>
    </w:p>
    <w:p w14:paraId="2A08636B" w14:textId="77777777" w:rsidR="00FC2C95" w:rsidRPr="007B3364" w:rsidRDefault="00FC2C95" w:rsidP="00FC2C95">
      <w:pPr>
        <w:autoSpaceDE w:val="0"/>
        <w:autoSpaceDN w:val="0"/>
        <w:adjustRightInd w:val="0"/>
        <w:spacing w:line="276" w:lineRule="auto"/>
        <w:jc w:val="both"/>
        <w:rPr>
          <w:rFonts w:ascii="Times New Roman" w:hAnsi="Times New Roman" w:cs="Times New Roman"/>
          <w:color w:val="000000"/>
          <w:sz w:val="20"/>
          <w:szCs w:val="20"/>
          <w:lang w:eastAsia="ro-RO"/>
        </w:rPr>
      </w:pPr>
      <w:r w:rsidRPr="007B3364">
        <w:rPr>
          <w:rFonts w:ascii="Times New Roman" w:hAnsi="Times New Roman" w:cs="Times New Roman"/>
          <w:color w:val="000000"/>
          <w:sz w:val="20"/>
          <w:szCs w:val="20"/>
          <w:lang w:eastAsia="ro-RO"/>
        </w:rPr>
        <w:t xml:space="preserve">Vă informăm că, în vederea îndeplinirii unuia sau mai multora din scopurile menționate anterior, este necesar să prelucrăm următoarele tipuri de date cu caracter personal: nume și prenume, domiciliu, CNP, seria și numărul CI, locul nașterii, data nașterii, cetățenie, stare civilă, calitatea/funcția, formare profesională, studii, experiența profesională, diplome, competențe, profesie, loc de muncă, vechime, activități lingvistice, cazier judiciar (în cazul unor prevederile legale exprese), istoric al funcțiilor deținute și încadrarea în situațiile de conflict de interese și/sau </w:t>
      </w:r>
      <w:proofErr w:type="spellStart"/>
      <w:r w:rsidRPr="007B3364">
        <w:rPr>
          <w:rFonts w:ascii="Times New Roman" w:hAnsi="Times New Roman" w:cs="Times New Roman"/>
          <w:color w:val="000000"/>
          <w:sz w:val="20"/>
          <w:szCs w:val="20"/>
          <w:lang w:eastAsia="ro-RO"/>
        </w:rPr>
        <w:t>imcompatibilități</w:t>
      </w:r>
      <w:proofErr w:type="spellEnd"/>
      <w:r w:rsidRPr="007B3364">
        <w:rPr>
          <w:rFonts w:ascii="Times New Roman" w:hAnsi="Times New Roman" w:cs="Times New Roman"/>
          <w:color w:val="000000"/>
          <w:sz w:val="20"/>
          <w:szCs w:val="20"/>
          <w:lang w:eastAsia="ro-RO"/>
        </w:rPr>
        <w:t xml:space="preserve">, date privind sănătatea/adeverințe medicale/ aviz psihologic (dacă funcția respectivă impune solicitarea de informații despre condiția medicală, despre eventuale dizabilități sau restricții de muncă), date de contact (număr de telefon/fax și adresa de email, exclusiv pentru o comunicare eficientă și rapidă), vechimea în muncă, deținerea de permis de conducere, alte date introduse în mod voluntar de către </w:t>
      </w:r>
      <w:proofErr w:type="spellStart"/>
      <w:r w:rsidRPr="007B3364">
        <w:rPr>
          <w:rFonts w:ascii="Times New Roman" w:hAnsi="Times New Roman" w:cs="Times New Roman"/>
          <w:color w:val="000000"/>
          <w:sz w:val="20"/>
          <w:szCs w:val="20"/>
          <w:lang w:eastAsia="ro-RO"/>
        </w:rPr>
        <w:t>dvs</w:t>
      </w:r>
      <w:proofErr w:type="spellEnd"/>
      <w:r w:rsidRPr="007B3364">
        <w:rPr>
          <w:rFonts w:ascii="Times New Roman" w:hAnsi="Times New Roman" w:cs="Times New Roman"/>
          <w:color w:val="000000"/>
          <w:sz w:val="20"/>
          <w:szCs w:val="20"/>
          <w:lang w:eastAsia="ro-RO"/>
        </w:rPr>
        <w:t xml:space="preserve"> în CV-ul furnizat direct către noi, în declarații pe propria răspundere sau alte documente relevante depuse/transmise de dumneavoastră în vederea recrutării/selecției, imaginea (fotografia din CI, diplome, din </w:t>
      </w:r>
      <w:proofErr w:type="spellStart"/>
      <w:r w:rsidRPr="007B3364">
        <w:rPr>
          <w:rFonts w:ascii="Times New Roman" w:hAnsi="Times New Roman" w:cs="Times New Roman"/>
          <w:color w:val="000000"/>
          <w:sz w:val="20"/>
          <w:szCs w:val="20"/>
          <w:lang w:eastAsia="ro-RO"/>
        </w:rPr>
        <w:t>fimările</w:t>
      </w:r>
      <w:proofErr w:type="spellEnd"/>
      <w:r w:rsidRPr="007B3364">
        <w:rPr>
          <w:rFonts w:ascii="Times New Roman" w:hAnsi="Times New Roman" w:cs="Times New Roman"/>
          <w:color w:val="000000"/>
          <w:sz w:val="20"/>
          <w:szCs w:val="20"/>
          <w:lang w:eastAsia="ro-RO"/>
        </w:rPr>
        <w:t xml:space="preserve"> înregistrate ale interviurilor realizate în timpul procesului de recrutare), voce, semnătura, comportament profesional, profil psihologic, rezultatele testelor de evaluare administrate, a interviurilor, precum și orice alte informații pe baza cărora se pot stabili abilitățile, aptitudinile raportat la cerințele postului.</w:t>
      </w:r>
    </w:p>
    <w:p w14:paraId="1EDAD8D0" w14:textId="77777777" w:rsidR="00FC2C95" w:rsidRPr="007B3364" w:rsidRDefault="00FC2C95" w:rsidP="00FC2C95">
      <w:pPr>
        <w:autoSpaceDE w:val="0"/>
        <w:autoSpaceDN w:val="0"/>
        <w:adjustRightInd w:val="0"/>
        <w:spacing w:line="276" w:lineRule="auto"/>
        <w:jc w:val="both"/>
        <w:rPr>
          <w:rFonts w:ascii="Times New Roman" w:hAnsi="Times New Roman" w:cs="Times New Roman"/>
          <w:color w:val="000000"/>
          <w:sz w:val="20"/>
          <w:szCs w:val="20"/>
          <w:lang w:eastAsia="ro-RO"/>
        </w:rPr>
      </w:pPr>
      <w:r w:rsidRPr="007B3364">
        <w:rPr>
          <w:rFonts w:ascii="Times New Roman" w:hAnsi="Times New Roman" w:cs="Times New Roman"/>
          <w:color w:val="000000"/>
          <w:sz w:val="20"/>
          <w:szCs w:val="20"/>
          <w:lang w:eastAsia="ro-RO"/>
        </w:rPr>
        <w:t>Vom utiliza datele dumneavoastră cu caracter personal doar pentru procesul de recrutare și selecție/ evaluare profesională în curs de desfășurare.</w:t>
      </w:r>
    </w:p>
    <w:p w14:paraId="4CBC6E57" w14:textId="7B62DADA" w:rsidR="00FC2C95" w:rsidRPr="007B3364" w:rsidRDefault="00FC2C95" w:rsidP="00FC2C95">
      <w:pPr>
        <w:autoSpaceDE w:val="0"/>
        <w:autoSpaceDN w:val="0"/>
        <w:adjustRightInd w:val="0"/>
        <w:spacing w:line="276" w:lineRule="auto"/>
        <w:jc w:val="both"/>
        <w:rPr>
          <w:rFonts w:ascii="Times New Roman" w:hAnsi="Times New Roman" w:cs="Times New Roman"/>
          <w:color w:val="000000"/>
          <w:sz w:val="20"/>
          <w:szCs w:val="20"/>
          <w:lang w:eastAsia="ro-RO"/>
        </w:rPr>
      </w:pPr>
      <w:r w:rsidRPr="007B3364">
        <w:rPr>
          <w:rFonts w:ascii="Times New Roman" w:hAnsi="Times New Roman" w:cs="Times New Roman"/>
          <w:color w:val="000000"/>
          <w:sz w:val="20"/>
          <w:szCs w:val="20"/>
          <w:lang w:eastAsia="ro-RO"/>
        </w:rPr>
        <w:t xml:space="preserve">Datele colectate sunt destinate prelucrării de către noi și împuterniciții/partenerii noștri (furnizorii de servicii IT), fiind transmise numai în scopul respectării obligațiilor contractuale către operatorul asociat </w:t>
      </w:r>
      <w:r w:rsidR="00E67224" w:rsidRPr="007B3364">
        <w:rPr>
          <w:rFonts w:ascii="Times New Roman" w:hAnsi="Times New Roman" w:cs="Times New Roman"/>
          <w:color w:val="000000"/>
          <w:sz w:val="20"/>
          <w:szCs w:val="20"/>
          <w:lang w:eastAsia="ro-RO"/>
        </w:rPr>
        <w:t>Municipiul Turda</w:t>
      </w:r>
      <w:r w:rsidRPr="007B3364">
        <w:rPr>
          <w:rFonts w:ascii="Times New Roman" w:hAnsi="Times New Roman" w:cs="Times New Roman"/>
          <w:color w:val="000000"/>
          <w:sz w:val="20"/>
          <w:szCs w:val="20"/>
          <w:lang w:eastAsia="ro-RO"/>
        </w:rPr>
        <w:t xml:space="preserve">, precum și în scopul respectării obligațiilor legale către organele judiciare, autoritățile judecătorești sau altor autorități publice competente de control, la solicitarea expresă și în limitele legii, dacă este cazul. </w:t>
      </w:r>
    </w:p>
    <w:p w14:paraId="73E1E415" w14:textId="77777777" w:rsidR="00FC2C95" w:rsidRPr="007B3364" w:rsidRDefault="00FC2C95" w:rsidP="00FC2C95">
      <w:pPr>
        <w:autoSpaceDE w:val="0"/>
        <w:autoSpaceDN w:val="0"/>
        <w:adjustRightInd w:val="0"/>
        <w:spacing w:line="276" w:lineRule="auto"/>
        <w:jc w:val="both"/>
        <w:rPr>
          <w:rFonts w:ascii="Times New Roman" w:hAnsi="Times New Roman" w:cs="Times New Roman"/>
          <w:b/>
          <w:bCs/>
          <w:i/>
          <w:iCs/>
          <w:color w:val="000000"/>
          <w:sz w:val="20"/>
          <w:szCs w:val="20"/>
          <w:lang w:eastAsia="ro-RO"/>
        </w:rPr>
      </w:pPr>
      <w:r w:rsidRPr="007B3364">
        <w:rPr>
          <w:rFonts w:ascii="Times New Roman" w:hAnsi="Times New Roman" w:cs="Times New Roman"/>
          <w:b/>
          <w:bCs/>
          <w:i/>
          <w:iCs/>
          <w:color w:val="000000"/>
          <w:sz w:val="20"/>
          <w:szCs w:val="20"/>
          <w:lang w:eastAsia="ro-RO"/>
        </w:rPr>
        <w:t>Cu excepțiile prevăzute în mod expres de lege, datele dvs. cu caracter personal pot fi transmise unor terțe persoane numai în baza consimțământului dvs. liber exprimat.</w:t>
      </w:r>
    </w:p>
    <w:p w14:paraId="3BF7E9B9" w14:textId="77777777" w:rsidR="00FC2C95" w:rsidRPr="007B3364" w:rsidRDefault="00FC2C95" w:rsidP="00FC2C95">
      <w:pPr>
        <w:autoSpaceDE w:val="0"/>
        <w:autoSpaceDN w:val="0"/>
        <w:adjustRightInd w:val="0"/>
        <w:spacing w:line="276" w:lineRule="auto"/>
        <w:jc w:val="both"/>
        <w:rPr>
          <w:rFonts w:ascii="Times New Roman" w:hAnsi="Times New Roman" w:cs="Times New Roman"/>
          <w:color w:val="000000"/>
          <w:sz w:val="20"/>
          <w:szCs w:val="20"/>
          <w:lang w:eastAsia="ro-RO"/>
        </w:rPr>
      </w:pPr>
      <w:r w:rsidRPr="007B3364">
        <w:rPr>
          <w:rFonts w:ascii="Times New Roman" w:hAnsi="Times New Roman" w:cs="Times New Roman"/>
          <w:color w:val="000000"/>
          <w:sz w:val="20"/>
          <w:szCs w:val="20"/>
          <w:lang w:eastAsia="ro-RO"/>
        </w:rPr>
        <w:t xml:space="preserve">Toate datele cu caracter personal colectate vor fi stocate numai pe durata necesară care este relevantă pentru scopul menționat mai sus, pentru o perioadă de cel mult 5 ani de la data încheierii contractului de servicii mai sus menționat, după care acestea vor fi anonimizate sau distruse/șterse din bazele noastre de date. </w:t>
      </w:r>
    </w:p>
    <w:p w14:paraId="30CE2DDB" w14:textId="11D4BF67" w:rsidR="00FC2C95" w:rsidRPr="007B3364" w:rsidRDefault="00FC2C95" w:rsidP="00FC2C95">
      <w:pPr>
        <w:autoSpaceDE w:val="0"/>
        <w:autoSpaceDN w:val="0"/>
        <w:adjustRightInd w:val="0"/>
        <w:spacing w:line="276" w:lineRule="auto"/>
        <w:jc w:val="both"/>
        <w:rPr>
          <w:rFonts w:ascii="Times New Roman" w:hAnsi="Times New Roman" w:cs="Times New Roman"/>
          <w:color w:val="000000"/>
          <w:sz w:val="20"/>
          <w:szCs w:val="20"/>
          <w:lang w:eastAsia="ro-RO"/>
        </w:rPr>
      </w:pPr>
      <w:r w:rsidRPr="007B3364">
        <w:rPr>
          <w:rFonts w:ascii="Times New Roman" w:hAnsi="Times New Roman" w:cs="Times New Roman"/>
          <w:color w:val="000000"/>
          <w:sz w:val="20"/>
          <w:szCs w:val="20"/>
          <w:lang w:eastAsia="ro-RO"/>
        </w:rPr>
        <w:t xml:space="preserve">Conform Regulamentului (UE) 2016/679 al Parlamentului European și al </w:t>
      </w:r>
      <w:r w:rsidR="006410FB" w:rsidRPr="007B3364">
        <w:rPr>
          <w:rFonts w:ascii="Times New Roman" w:hAnsi="Times New Roman" w:cs="Times New Roman"/>
          <w:color w:val="000000"/>
          <w:sz w:val="20"/>
          <w:szCs w:val="20"/>
          <w:lang w:eastAsia="ro-RO"/>
        </w:rPr>
        <w:t>Administratorilor</w:t>
      </w:r>
      <w:r w:rsidRPr="007B3364">
        <w:rPr>
          <w:rFonts w:ascii="Times New Roman" w:hAnsi="Times New Roman" w:cs="Times New Roman"/>
          <w:color w:val="000000"/>
          <w:sz w:val="20"/>
          <w:szCs w:val="20"/>
          <w:lang w:eastAsia="ro-RO"/>
        </w:rPr>
        <w:t xml:space="preserve"> privind protecția persoanelor fizice în ceea ce privește prelucrarea datelor cu caracter personal și libera circulație a acestor date și a prevederilor legislației interne privind </w:t>
      </w:r>
      <w:proofErr w:type="spellStart"/>
      <w:r w:rsidRPr="007B3364">
        <w:rPr>
          <w:rFonts w:ascii="Times New Roman" w:hAnsi="Times New Roman" w:cs="Times New Roman"/>
          <w:color w:val="000000"/>
          <w:sz w:val="20"/>
          <w:szCs w:val="20"/>
          <w:lang w:eastAsia="ro-RO"/>
        </w:rPr>
        <w:t>protecţia</w:t>
      </w:r>
      <w:proofErr w:type="spellEnd"/>
      <w:r w:rsidRPr="007B3364">
        <w:rPr>
          <w:rFonts w:ascii="Times New Roman" w:hAnsi="Times New Roman" w:cs="Times New Roman"/>
          <w:color w:val="000000"/>
          <w:sz w:val="20"/>
          <w:szCs w:val="20"/>
          <w:lang w:eastAsia="ro-RO"/>
        </w:rPr>
        <w:t xml:space="preserve"> persoanelor cu privire la prelucrarea datelor cu caracter personal </w:t>
      </w:r>
      <w:proofErr w:type="spellStart"/>
      <w:r w:rsidRPr="007B3364">
        <w:rPr>
          <w:rFonts w:ascii="Times New Roman" w:hAnsi="Times New Roman" w:cs="Times New Roman"/>
          <w:color w:val="000000"/>
          <w:sz w:val="20"/>
          <w:szCs w:val="20"/>
          <w:lang w:eastAsia="ro-RO"/>
        </w:rPr>
        <w:t>şi</w:t>
      </w:r>
      <w:proofErr w:type="spellEnd"/>
      <w:r w:rsidRPr="007B3364">
        <w:rPr>
          <w:rFonts w:ascii="Times New Roman" w:hAnsi="Times New Roman" w:cs="Times New Roman"/>
          <w:color w:val="000000"/>
          <w:sz w:val="20"/>
          <w:szCs w:val="20"/>
          <w:lang w:eastAsia="ro-RO"/>
        </w:rPr>
        <w:t xml:space="preserve"> libera </w:t>
      </w:r>
      <w:proofErr w:type="spellStart"/>
      <w:r w:rsidRPr="007B3364">
        <w:rPr>
          <w:rFonts w:ascii="Times New Roman" w:hAnsi="Times New Roman" w:cs="Times New Roman"/>
          <w:color w:val="000000"/>
          <w:sz w:val="20"/>
          <w:szCs w:val="20"/>
          <w:lang w:eastAsia="ro-RO"/>
        </w:rPr>
        <w:t>circulaţie</w:t>
      </w:r>
      <w:proofErr w:type="spellEnd"/>
      <w:r w:rsidRPr="007B3364">
        <w:rPr>
          <w:rFonts w:ascii="Times New Roman" w:hAnsi="Times New Roman" w:cs="Times New Roman"/>
          <w:color w:val="000000"/>
          <w:sz w:val="20"/>
          <w:szCs w:val="20"/>
          <w:lang w:eastAsia="ro-RO"/>
        </w:rPr>
        <w:t xml:space="preserve"> a acestor date </w:t>
      </w:r>
      <w:proofErr w:type="spellStart"/>
      <w:r w:rsidRPr="007B3364">
        <w:rPr>
          <w:rFonts w:ascii="Times New Roman" w:hAnsi="Times New Roman" w:cs="Times New Roman"/>
          <w:color w:val="000000"/>
          <w:sz w:val="20"/>
          <w:szCs w:val="20"/>
          <w:lang w:eastAsia="ro-RO"/>
        </w:rPr>
        <w:t>beneficiaţi</w:t>
      </w:r>
      <w:proofErr w:type="spellEnd"/>
      <w:r w:rsidRPr="007B3364">
        <w:rPr>
          <w:rFonts w:ascii="Times New Roman" w:hAnsi="Times New Roman" w:cs="Times New Roman"/>
          <w:color w:val="000000"/>
          <w:sz w:val="20"/>
          <w:szCs w:val="20"/>
          <w:lang w:eastAsia="ro-RO"/>
        </w:rPr>
        <w:t xml:space="preserve"> de:</w:t>
      </w:r>
    </w:p>
    <w:p w14:paraId="70C2079E" w14:textId="77777777" w:rsidR="00FC2C95" w:rsidRPr="007B3364" w:rsidRDefault="00FC2C95" w:rsidP="00872903">
      <w:pPr>
        <w:numPr>
          <w:ilvl w:val="0"/>
          <w:numId w:val="12"/>
        </w:numPr>
        <w:autoSpaceDE w:val="0"/>
        <w:autoSpaceDN w:val="0"/>
        <w:adjustRightInd w:val="0"/>
        <w:spacing w:after="0" w:line="276" w:lineRule="auto"/>
        <w:jc w:val="both"/>
        <w:rPr>
          <w:rFonts w:ascii="Times New Roman" w:hAnsi="Times New Roman" w:cs="Times New Roman"/>
          <w:color w:val="000000"/>
          <w:sz w:val="20"/>
          <w:szCs w:val="20"/>
          <w:lang w:eastAsia="ro-RO"/>
        </w:rPr>
      </w:pPr>
      <w:r w:rsidRPr="007B3364">
        <w:rPr>
          <w:rFonts w:ascii="Times New Roman" w:hAnsi="Times New Roman" w:cs="Times New Roman"/>
          <w:i/>
          <w:iCs/>
          <w:color w:val="000000"/>
          <w:sz w:val="20"/>
          <w:szCs w:val="20"/>
          <w:lang w:eastAsia="ro-RO"/>
        </w:rPr>
        <w:t xml:space="preserve">Dreptul de a fi informat </w:t>
      </w:r>
      <w:r w:rsidRPr="007B3364">
        <w:rPr>
          <w:rFonts w:ascii="Times New Roman" w:hAnsi="Times New Roman" w:cs="Times New Roman"/>
          <w:color w:val="000000"/>
          <w:sz w:val="20"/>
          <w:szCs w:val="20"/>
          <w:lang w:eastAsia="ro-RO"/>
        </w:rPr>
        <w:t>(Art. 13 și 14)</w:t>
      </w:r>
    </w:p>
    <w:p w14:paraId="5EAB292A" w14:textId="77777777" w:rsidR="00FC2C95" w:rsidRPr="007B3364" w:rsidRDefault="00FC2C95" w:rsidP="00872903">
      <w:pPr>
        <w:numPr>
          <w:ilvl w:val="0"/>
          <w:numId w:val="12"/>
        </w:numPr>
        <w:autoSpaceDE w:val="0"/>
        <w:autoSpaceDN w:val="0"/>
        <w:adjustRightInd w:val="0"/>
        <w:spacing w:after="0" w:line="276" w:lineRule="auto"/>
        <w:jc w:val="both"/>
        <w:rPr>
          <w:rFonts w:ascii="Times New Roman" w:hAnsi="Times New Roman" w:cs="Times New Roman"/>
          <w:color w:val="000000"/>
          <w:sz w:val="20"/>
          <w:szCs w:val="20"/>
          <w:lang w:eastAsia="ro-RO"/>
        </w:rPr>
      </w:pPr>
      <w:r w:rsidRPr="007B3364">
        <w:rPr>
          <w:rFonts w:ascii="Times New Roman" w:hAnsi="Times New Roman" w:cs="Times New Roman"/>
          <w:i/>
          <w:iCs/>
          <w:color w:val="000000"/>
          <w:sz w:val="20"/>
          <w:szCs w:val="20"/>
          <w:lang w:eastAsia="ro-RO"/>
        </w:rPr>
        <w:t xml:space="preserve">Dreptul de acces la date </w:t>
      </w:r>
      <w:r w:rsidRPr="007B3364">
        <w:rPr>
          <w:rFonts w:ascii="Times New Roman" w:hAnsi="Times New Roman" w:cs="Times New Roman"/>
          <w:color w:val="000000"/>
          <w:sz w:val="20"/>
          <w:szCs w:val="20"/>
          <w:lang w:eastAsia="ro-RO"/>
        </w:rPr>
        <w:t>(Art.15)</w:t>
      </w:r>
    </w:p>
    <w:p w14:paraId="67571855" w14:textId="77777777" w:rsidR="00FC2C95" w:rsidRPr="007B3364" w:rsidRDefault="00FC2C95" w:rsidP="00872903">
      <w:pPr>
        <w:numPr>
          <w:ilvl w:val="0"/>
          <w:numId w:val="12"/>
        </w:numPr>
        <w:autoSpaceDE w:val="0"/>
        <w:autoSpaceDN w:val="0"/>
        <w:adjustRightInd w:val="0"/>
        <w:spacing w:after="0" w:line="276" w:lineRule="auto"/>
        <w:jc w:val="both"/>
        <w:rPr>
          <w:rFonts w:ascii="Times New Roman" w:hAnsi="Times New Roman" w:cs="Times New Roman"/>
          <w:color w:val="000000"/>
          <w:sz w:val="20"/>
          <w:szCs w:val="20"/>
          <w:lang w:eastAsia="ro-RO"/>
        </w:rPr>
      </w:pPr>
      <w:r w:rsidRPr="007B3364">
        <w:rPr>
          <w:rFonts w:ascii="Times New Roman" w:hAnsi="Times New Roman" w:cs="Times New Roman"/>
          <w:i/>
          <w:iCs/>
          <w:color w:val="000000"/>
          <w:sz w:val="20"/>
          <w:szCs w:val="20"/>
          <w:lang w:eastAsia="ro-RO"/>
        </w:rPr>
        <w:t xml:space="preserve">Dreptul la rectificare </w:t>
      </w:r>
      <w:r w:rsidRPr="007B3364">
        <w:rPr>
          <w:rFonts w:ascii="Times New Roman" w:hAnsi="Times New Roman" w:cs="Times New Roman"/>
          <w:color w:val="000000"/>
          <w:sz w:val="20"/>
          <w:szCs w:val="20"/>
          <w:lang w:eastAsia="ro-RO"/>
        </w:rPr>
        <w:t>(Art. 16)</w:t>
      </w:r>
    </w:p>
    <w:p w14:paraId="134D5A2F" w14:textId="77777777" w:rsidR="00FC2C95" w:rsidRPr="007B3364" w:rsidRDefault="00FC2C95" w:rsidP="00872903">
      <w:pPr>
        <w:numPr>
          <w:ilvl w:val="0"/>
          <w:numId w:val="12"/>
        </w:numPr>
        <w:autoSpaceDE w:val="0"/>
        <w:autoSpaceDN w:val="0"/>
        <w:adjustRightInd w:val="0"/>
        <w:spacing w:after="0" w:line="276" w:lineRule="auto"/>
        <w:jc w:val="both"/>
        <w:rPr>
          <w:rFonts w:ascii="Times New Roman" w:hAnsi="Times New Roman" w:cs="Times New Roman"/>
          <w:color w:val="000000"/>
          <w:sz w:val="20"/>
          <w:szCs w:val="20"/>
          <w:lang w:eastAsia="ro-RO"/>
        </w:rPr>
      </w:pPr>
      <w:r w:rsidRPr="007B3364">
        <w:rPr>
          <w:rFonts w:ascii="Times New Roman" w:hAnsi="Times New Roman" w:cs="Times New Roman"/>
          <w:i/>
          <w:iCs/>
          <w:color w:val="000000"/>
          <w:sz w:val="20"/>
          <w:szCs w:val="20"/>
          <w:lang w:eastAsia="ro-RO"/>
        </w:rPr>
        <w:t xml:space="preserve">Dreptul la ștergerea datelor </w:t>
      </w:r>
      <w:r w:rsidRPr="007B3364">
        <w:rPr>
          <w:rFonts w:ascii="Times New Roman" w:hAnsi="Times New Roman" w:cs="Times New Roman"/>
          <w:color w:val="000000"/>
          <w:sz w:val="20"/>
          <w:szCs w:val="20"/>
          <w:lang w:eastAsia="ro-RO"/>
        </w:rPr>
        <w:t xml:space="preserve">(”dreptul de a fi uitat”) (Art. 17) </w:t>
      </w:r>
    </w:p>
    <w:p w14:paraId="198986BB" w14:textId="77777777" w:rsidR="00FC2C95" w:rsidRPr="007B3364" w:rsidRDefault="00FC2C95" w:rsidP="00872903">
      <w:pPr>
        <w:numPr>
          <w:ilvl w:val="0"/>
          <w:numId w:val="12"/>
        </w:numPr>
        <w:autoSpaceDE w:val="0"/>
        <w:autoSpaceDN w:val="0"/>
        <w:adjustRightInd w:val="0"/>
        <w:spacing w:after="0" w:line="276" w:lineRule="auto"/>
        <w:jc w:val="both"/>
        <w:rPr>
          <w:rFonts w:ascii="Times New Roman" w:hAnsi="Times New Roman" w:cs="Times New Roman"/>
          <w:color w:val="000000"/>
          <w:sz w:val="20"/>
          <w:szCs w:val="20"/>
          <w:lang w:eastAsia="ro-RO"/>
        </w:rPr>
      </w:pPr>
      <w:r w:rsidRPr="007B3364">
        <w:rPr>
          <w:rFonts w:ascii="Times New Roman" w:hAnsi="Times New Roman" w:cs="Times New Roman"/>
          <w:i/>
          <w:iCs/>
          <w:color w:val="000000"/>
          <w:sz w:val="20"/>
          <w:szCs w:val="20"/>
          <w:lang w:eastAsia="ro-RO"/>
        </w:rPr>
        <w:t xml:space="preserve">Dreptul la restricționarea prelucrării </w:t>
      </w:r>
      <w:r w:rsidRPr="007B3364">
        <w:rPr>
          <w:rFonts w:ascii="Times New Roman" w:hAnsi="Times New Roman" w:cs="Times New Roman"/>
          <w:color w:val="000000"/>
          <w:sz w:val="20"/>
          <w:szCs w:val="20"/>
          <w:lang w:eastAsia="ro-RO"/>
        </w:rPr>
        <w:t>(Art. 18)</w:t>
      </w:r>
    </w:p>
    <w:p w14:paraId="4C027C9D" w14:textId="77777777" w:rsidR="00FC2C95" w:rsidRPr="007B3364" w:rsidRDefault="00FC2C95" w:rsidP="00872903">
      <w:pPr>
        <w:numPr>
          <w:ilvl w:val="0"/>
          <w:numId w:val="12"/>
        </w:numPr>
        <w:autoSpaceDE w:val="0"/>
        <w:autoSpaceDN w:val="0"/>
        <w:adjustRightInd w:val="0"/>
        <w:spacing w:after="0" w:line="276" w:lineRule="auto"/>
        <w:jc w:val="both"/>
        <w:rPr>
          <w:rFonts w:ascii="Times New Roman" w:hAnsi="Times New Roman" w:cs="Times New Roman"/>
          <w:color w:val="000000"/>
          <w:sz w:val="20"/>
          <w:szCs w:val="20"/>
          <w:lang w:eastAsia="ro-RO"/>
        </w:rPr>
      </w:pPr>
      <w:r w:rsidRPr="007B3364">
        <w:rPr>
          <w:rFonts w:ascii="Times New Roman" w:hAnsi="Times New Roman" w:cs="Times New Roman"/>
          <w:i/>
          <w:iCs/>
          <w:color w:val="000000"/>
          <w:sz w:val="20"/>
          <w:szCs w:val="20"/>
          <w:lang w:eastAsia="ro-RO"/>
        </w:rPr>
        <w:t xml:space="preserve">Dreptul la portabilitatea datelor </w:t>
      </w:r>
      <w:r w:rsidRPr="007B3364">
        <w:rPr>
          <w:rFonts w:ascii="Times New Roman" w:hAnsi="Times New Roman" w:cs="Times New Roman"/>
          <w:color w:val="000000"/>
          <w:sz w:val="20"/>
          <w:szCs w:val="20"/>
          <w:lang w:eastAsia="ro-RO"/>
        </w:rPr>
        <w:t>(Art. 20)</w:t>
      </w:r>
    </w:p>
    <w:p w14:paraId="16737438" w14:textId="77777777" w:rsidR="00FC2C95" w:rsidRPr="007B3364" w:rsidRDefault="00FC2C95" w:rsidP="00872903">
      <w:pPr>
        <w:numPr>
          <w:ilvl w:val="0"/>
          <w:numId w:val="12"/>
        </w:numPr>
        <w:autoSpaceDE w:val="0"/>
        <w:autoSpaceDN w:val="0"/>
        <w:adjustRightInd w:val="0"/>
        <w:spacing w:after="0" w:line="276" w:lineRule="auto"/>
        <w:jc w:val="both"/>
        <w:rPr>
          <w:rFonts w:ascii="Times New Roman" w:hAnsi="Times New Roman" w:cs="Times New Roman"/>
          <w:color w:val="000000"/>
          <w:sz w:val="20"/>
          <w:szCs w:val="20"/>
          <w:lang w:eastAsia="ro-RO"/>
        </w:rPr>
      </w:pPr>
      <w:r w:rsidRPr="007B3364">
        <w:rPr>
          <w:rFonts w:ascii="Times New Roman" w:hAnsi="Times New Roman" w:cs="Times New Roman"/>
          <w:i/>
          <w:iCs/>
          <w:color w:val="000000"/>
          <w:sz w:val="20"/>
          <w:szCs w:val="20"/>
          <w:lang w:eastAsia="ro-RO"/>
        </w:rPr>
        <w:t xml:space="preserve">Dreptul la opoziție </w:t>
      </w:r>
      <w:r w:rsidRPr="007B3364">
        <w:rPr>
          <w:rFonts w:ascii="Times New Roman" w:hAnsi="Times New Roman" w:cs="Times New Roman"/>
          <w:color w:val="000000"/>
          <w:sz w:val="20"/>
          <w:szCs w:val="20"/>
          <w:lang w:eastAsia="ro-RO"/>
        </w:rPr>
        <w:t>(Art. 21)</w:t>
      </w:r>
    </w:p>
    <w:p w14:paraId="663E525F" w14:textId="77777777" w:rsidR="00FC2C95" w:rsidRPr="007B3364" w:rsidRDefault="00FC2C95" w:rsidP="00872903">
      <w:pPr>
        <w:numPr>
          <w:ilvl w:val="0"/>
          <w:numId w:val="12"/>
        </w:numPr>
        <w:autoSpaceDE w:val="0"/>
        <w:autoSpaceDN w:val="0"/>
        <w:adjustRightInd w:val="0"/>
        <w:spacing w:after="0" w:line="276" w:lineRule="auto"/>
        <w:jc w:val="both"/>
        <w:rPr>
          <w:rFonts w:ascii="Times New Roman" w:hAnsi="Times New Roman" w:cs="Times New Roman"/>
          <w:color w:val="000000"/>
          <w:sz w:val="20"/>
          <w:szCs w:val="20"/>
          <w:lang w:eastAsia="ro-RO"/>
        </w:rPr>
      </w:pPr>
      <w:r w:rsidRPr="007B3364">
        <w:rPr>
          <w:rFonts w:ascii="Times New Roman" w:hAnsi="Times New Roman" w:cs="Times New Roman"/>
          <w:i/>
          <w:iCs/>
          <w:color w:val="000000"/>
          <w:sz w:val="20"/>
          <w:szCs w:val="20"/>
          <w:lang w:eastAsia="ro-RO"/>
        </w:rPr>
        <w:t xml:space="preserve">Dreptul de a nu fi supus unei decizii bazate exclusiv prelucrarea automată a datelor </w:t>
      </w:r>
      <w:r w:rsidRPr="007B3364">
        <w:rPr>
          <w:rFonts w:ascii="Times New Roman" w:hAnsi="Times New Roman" w:cs="Times New Roman"/>
          <w:color w:val="000000"/>
          <w:sz w:val="20"/>
          <w:szCs w:val="20"/>
          <w:lang w:eastAsia="ro-RO"/>
        </w:rPr>
        <w:t xml:space="preserve">(Art. 22). </w:t>
      </w:r>
    </w:p>
    <w:p w14:paraId="7FEAF208" w14:textId="77777777" w:rsidR="00FC2C95" w:rsidRPr="007B3364" w:rsidRDefault="00FC2C95" w:rsidP="00FC2C95">
      <w:pPr>
        <w:autoSpaceDE w:val="0"/>
        <w:autoSpaceDN w:val="0"/>
        <w:adjustRightInd w:val="0"/>
        <w:spacing w:line="276" w:lineRule="auto"/>
        <w:jc w:val="both"/>
        <w:rPr>
          <w:rFonts w:ascii="Times New Roman" w:hAnsi="Times New Roman" w:cs="Times New Roman"/>
          <w:color w:val="000000"/>
          <w:sz w:val="20"/>
          <w:szCs w:val="20"/>
          <w:lang w:eastAsia="ro-RO"/>
        </w:rPr>
      </w:pPr>
      <w:r w:rsidRPr="007B3364">
        <w:rPr>
          <w:rFonts w:ascii="Times New Roman" w:hAnsi="Times New Roman" w:cs="Times New Roman"/>
          <w:color w:val="000000"/>
          <w:sz w:val="20"/>
          <w:szCs w:val="20"/>
          <w:lang w:eastAsia="ro-RO"/>
        </w:rPr>
        <w:t xml:space="preserve">Pentru exercitarea acestor drepturi, precum și pentru orice întrebări sau nemulțumiri privind prelucrarea datelor dumneavoastră cu caracter personal, va puteți adresa echipei noastre pe adresa oficiala al punctului de lucru din Cluj-Napoca, str. Govora, nr. 8, jud. Cluj sau vă puteți adresa responsabilului nostru pentru prelucrarea datelor pe adresa de e-mail </w:t>
      </w:r>
      <w:hyperlink r:id="rId11" w:history="1">
        <w:r w:rsidRPr="007B3364">
          <w:rPr>
            <w:rStyle w:val="Hyperlink"/>
            <w:rFonts w:ascii="Times New Roman" w:hAnsi="Times New Roman" w:cs="Times New Roman"/>
            <w:sz w:val="20"/>
            <w:szCs w:val="20"/>
            <w:lang w:eastAsia="ro-RO"/>
          </w:rPr>
          <w:t>dpo@arc-consulting.ro</w:t>
        </w:r>
      </w:hyperlink>
      <w:r w:rsidRPr="007B3364">
        <w:rPr>
          <w:rFonts w:ascii="Times New Roman" w:hAnsi="Times New Roman" w:cs="Times New Roman"/>
          <w:color w:val="000000"/>
          <w:sz w:val="20"/>
          <w:szCs w:val="20"/>
          <w:lang w:eastAsia="ro-RO"/>
        </w:rPr>
        <w:t xml:space="preserve"> ori telefonic la numărul de telefon 0727 923 915, în zilele lucrătoare, de luni până vineri, între orele 08:00 -16:00. Totodată, informații suplimentare despre prelucrarea datelor cu caracter </w:t>
      </w:r>
      <w:r w:rsidRPr="007B3364">
        <w:rPr>
          <w:rFonts w:ascii="Times New Roman" w:hAnsi="Times New Roman" w:cs="Times New Roman"/>
          <w:color w:val="000000"/>
          <w:sz w:val="20"/>
          <w:szCs w:val="20"/>
          <w:lang w:eastAsia="ro-RO"/>
        </w:rPr>
        <w:lastRenderedPageBreak/>
        <w:t>personal de către noi veți putea afla și pe website-</w:t>
      </w:r>
      <w:proofErr w:type="spellStart"/>
      <w:r w:rsidRPr="007B3364">
        <w:rPr>
          <w:rFonts w:ascii="Times New Roman" w:hAnsi="Times New Roman" w:cs="Times New Roman"/>
          <w:color w:val="000000"/>
          <w:sz w:val="20"/>
          <w:szCs w:val="20"/>
          <w:lang w:eastAsia="ro-RO"/>
        </w:rPr>
        <w:t>ul</w:t>
      </w:r>
      <w:proofErr w:type="spellEnd"/>
      <w:r w:rsidRPr="007B3364">
        <w:rPr>
          <w:rFonts w:ascii="Times New Roman" w:hAnsi="Times New Roman" w:cs="Times New Roman"/>
          <w:color w:val="000000"/>
          <w:sz w:val="20"/>
          <w:szCs w:val="20"/>
          <w:lang w:eastAsia="ro-RO"/>
        </w:rPr>
        <w:t xml:space="preserve"> ARC CONSULTING S.R.L. sau accesând link-</w:t>
      </w:r>
      <w:proofErr w:type="spellStart"/>
      <w:r w:rsidRPr="007B3364">
        <w:rPr>
          <w:rFonts w:ascii="Times New Roman" w:hAnsi="Times New Roman" w:cs="Times New Roman"/>
          <w:color w:val="000000"/>
          <w:sz w:val="20"/>
          <w:szCs w:val="20"/>
          <w:lang w:eastAsia="ro-RO"/>
        </w:rPr>
        <w:t>ul</w:t>
      </w:r>
      <w:proofErr w:type="spellEnd"/>
      <w:r w:rsidRPr="007B3364">
        <w:rPr>
          <w:rFonts w:ascii="Times New Roman" w:hAnsi="Times New Roman" w:cs="Times New Roman"/>
          <w:color w:val="000000"/>
          <w:sz w:val="20"/>
          <w:szCs w:val="20"/>
          <w:lang w:eastAsia="ro-RO"/>
        </w:rPr>
        <w:t xml:space="preserve"> </w:t>
      </w:r>
      <w:hyperlink r:id="rId12" w:history="1">
        <w:r w:rsidRPr="007B3364">
          <w:rPr>
            <w:rStyle w:val="Hyperlink"/>
            <w:rFonts w:ascii="Times New Roman" w:hAnsi="Times New Roman" w:cs="Times New Roman"/>
            <w:sz w:val="20"/>
            <w:szCs w:val="20"/>
            <w:lang w:eastAsia="ro-RO"/>
          </w:rPr>
          <w:t>https://arc-consulting.ro/politicadeconfidentialitate/</w:t>
        </w:r>
      </w:hyperlink>
      <w:r w:rsidRPr="007B3364">
        <w:rPr>
          <w:rFonts w:ascii="Times New Roman" w:hAnsi="Times New Roman" w:cs="Times New Roman"/>
          <w:color w:val="000000"/>
          <w:sz w:val="20"/>
          <w:szCs w:val="20"/>
          <w:lang w:eastAsia="ro-RO"/>
        </w:rPr>
        <w:t>.</w:t>
      </w:r>
    </w:p>
    <w:p w14:paraId="73540FD8" w14:textId="77777777" w:rsidR="00FC2C95" w:rsidRPr="007B3364" w:rsidRDefault="00FC2C95" w:rsidP="00FC2C95">
      <w:pPr>
        <w:autoSpaceDE w:val="0"/>
        <w:autoSpaceDN w:val="0"/>
        <w:adjustRightInd w:val="0"/>
        <w:spacing w:line="276" w:lineRule="auto"/>
        <w:jc w:val="both"/>
        <w:rPr>
          <w:rFonts w:ascii="Times New Roman" w:hAnsi="Times New Roman" w:cs="Times New Roman"/>
          <w:color w:val="000000"/>
          <w:sz w:val="20"/>
          <w:szCs w:val="20"/>
          <w:lang w:eastAsia="ro-RO"/>
        </w:rPr>
      </w:pPr>
      <w:r w:rsidRPr="007B3364">
        <w:rPr>
          <w:rFonts w:ascii="Times New Roman" w:hAnsi="Times New Roman" w:cs="Times New Roman"/>
          <w:color w:val="000000"/>
          <w:sz w:val="20"/>
          <w:szCs w:val="20"/>
          <w:lang w:eastAsia="ro-RO"/>
        </w:rPr>
        <w:t>De asemenea, dacă sunteți de părere că vi s-a încălcat vreun drept privind acest subiect, vă puteți adresa Autorității Naționale de Supraveghere a Prelucrării Datelor cu Caracter Personal (</w:t>
      </w:r>
      <w:hyperlink r:id="rId13" w:history="1">
        <w:r w:rsidRPr="007B3364">
          <w:rPr>
            <w:rStyle w:val="Hyperlink"/>
            <w:rFonts w:ascii="Times New Roman" w:hAnsi="Times New Roman" w:cs="Times New Roman"/>
            <w:sz w:val="20"/>
            <w:szCs w:val="20"/>
            <w:lang w:eastAsia="ro-RO"/>
          </w:rPr>
          <w:t>http://dataprotection.ro/</w:t>
        </w:r>
      </w:hyperlink>
      <w:r w:rsidRPr="007B3364">
        <w:rPr>
          <w:rFonts w:ascii="Times New Roman" w:hAnsi="Times New Roman" w:cs="Times New Roman"/>
          <w:color w:val="000000"/>
          <w:sz w:val="20"/>
          <w:szCs w:val="20"/>
          <w:lang w:eastAsia="ro-RO"/>
        </w:rPr>
        <w:t>) sau justiției în conformitate cu prevederile Art. 77 – 79 din Regulamentul (UE) 2016/679.</w:t>
      </w:r>
    </w:p>
    <w:p w14:paraId="7AF0C3E2" w14:textId="77777777" w:rsidR="00FC2C95" w:rsidRPr="007B3364" w:rsidRDefault="00FC2C95" w:rsidP="00FC2C95">
      <w:pPr>
        <w:autoSpaceDE w:val="0"/>
        <w:autoSpaceDN w:val="0"/>
        <w:adjustRightInd w:val="0"/>
        <w:spacing w:line="276" w:lineRule="auto"/>
        <w:jc w:val="both"/>
        <w:rPr>
          <w:rFonts w:ascii="Times New Roman" w:hAnsi="Times New Roman" w:cs="Times New Roman"/>
          <w:b/>
          <w:bCs/>
          <w:color w:val="000000"/>
          <w:sz w:val="20"/>
          <w:szCs w:val="20"/>
          <w:lang w:eastAsia="ro-RO"/>
        </w:rPr>
      </w:pPr>
    </w:p>
    <w:p w14:paraId="01979D08" w14:textId="77777777" w:rsidR="00FC2C95" w:rsidRPr="007B3364" w:rsidRDefault="00FC2C95" w:rsidP="00FC2C95">
      <w:pPr>
        <w:autoSpaceDE w:val="0"/>
        <w:autoSpaceDN w:val="0"/>
        <w:adjustRightInd w:val="0"/>
        <w:spacing w:line="276" w:lineRule="auto"/>
        <w:jc w:val="both"/>
        <w:rPr>
          <w:rFonts w:ascii="Times New Roman" w:hAnsi="Times New Roman" w:cs="Times New Roman"/>
          <w:b/>
          <w:bCs/>
          <w:color w:val="000000"/>
          <w:sz w:val="20"/>
          <w:szCs w:val="20"/>
          <w:lang w:eastAsia="ro-RO"/>
        </w:rPr>
      </w:pPr>
      <w:r w:rsidRPr="007B3364">
        <w:rPr>
          <w:rFonts w:ascii="Times New Roman" w:hAnsi="Times New Roman" w:cs="Times New Roman"/>
          <w:b/>
          <w:bCs/>
          <w:color w:val="000000"/>
          <w:sz w:val="20"/>
          <w:szCs w:val="20"/>
          <w:lang w:eastAsia="ro-RO"/>
        </w:rPr>
        <w:t>Ne angajăm să aplicăm toate măsurile tehnice și organizatorice adecvate pentru asigurarea securității datelor dumneavoastră personale, a protejării acestora împotriva distrugerii, modificării, dezvăluirii ori accesului neautorizat asupra lor.</w:t>
      </w:r>
    </w:p>
    <w:p w14:paraId="306FECFC" w14:textId="77777777" w:rsidR="00FC2C95" w:rsidRPr="007B3364" w:rsidRDefault="00FC2C95" w:rsidP="00FC2C95">
      <w:pPr>
        <w:autoSpaceDE w:val="0"/>
        <w:autoSpaceDN w:val="0"/>
        <w:adjustRightInd w:val="0"/>
        <w:spacing w:line="276" w:lineRule="auto"/>
        <w:jc w:val="both"/>
        <w:rPr>
          <w:rFonts w:ascii="Times New Roman" w:hAnsi="Times New Roman" w:cs="Times New Roman"/>
          <w:b/>
          <w:bCs/>
          <w:color w:val="000000"/>
          <w:sz w:val="20"/>
          <w:szCs w:val="20"/>
          <w:lang w:eastAsia="ro-RO"/>
        </w:rPr>
      </w:pPr>
      <w:r w:rsidRPr="007B3364">
        <w:rPr>
          <w:rFonts w:ascii="Times New Roman" w:hAnsi="Times New Roman" w:cs="Times New Roman"/>
          <w:b/>
          <w:bCs/>
          <w:color w:val="000000"/>
          <w:sz w:val="20"/>
          <w:szCs w:val="20"/>
          <w:lang w:eastAsia="ro-RO"/>
        </w:rPr>
        <w:t>Am luat la cunoștință:</w:t>
      </w:r>
    </w:p>
    <w:p w14:paraId="50E3586A" w14:textId="77777777" w:rsidR="00FC2C95" w:rsidRPr="007B3364" w:rsidRDefault="00FC2C95" w:rsidP="00FC2C95">
      <w:pPr>
        <w:autoSpaceDE w:val="0"/>
        <w:autoSpaceDN w:val="0"/>
        <w:adjustRightInd w:val="0"/>
        <w:spacing w:line="276" w:lineRule="auto"/>
        <w:jc w:val="both"/>
        <w:rPr>
          <w:rFonts w:ascii="Times New Roman" w:hAnsi="Times New Roman" w:cs="Times New Roman"/>
          <w:b/>
          <w:bCs/>
          <w:color w:val="000000"/>
          <w:sz w:val="20"/>
          <w:szCs w:val="20"/>
          <w:lang w:eastAsia="ro-RO"/>
        </w:rPr>
      </w:pPr>
      <w:r w:rsidRPr="007B3364">
        <w:rPr>
          <w:rFonts w:ascii="Times New Roman" w:hAnsi="Times New Roman" w:cs="Times New Roman"/>
          <w:b/>
          <w:bCs/>
          <w:color w:val="000000"/>
          <w:sz w:val="20"/>
          <w:szCs w:val="20"/>
          <w:lang w:eastAsia="ro-RO"/>
        </w:rPr>
        <w:t xml:space="preserve">Numele și prenumele     ………….....................................……………….                </w:t>
      </w:r>
    </w:p>
    <w:p w14:paraId="3CC3A9D2" w14:textId="77777777" w:rsidR="00FC2C95" w:rsidRPr="007B3364" w:rsidRDefault="00FC2C95" w:rsidP="00FC2C95">
      <w:pPr>
        <w:autoSpaceDE w:val="0"/>
        <w:autoSpaceDN w:val="0"/>
        <w:adjustRightInd w:val="0"/>
        <w:spacing w:line="276" w:lineRule="auto"/>
        <w:jc w:val="both"/>
        <w:rPr>
          <w:rFonts w:ascii="Times New Roman" w:hAnsi="Times New Roman" w:cs="Times New Roman"/>
          <w:b/>
          <w:bCs/>
          <w:color w:val="000000"/>
          <w:sz w:val="20"/>
          <w:szCs w:val="20"/>
          <w:lang w:eastAsia="ro-RO"/>
        </w:rPr>
      </w:pPr>
      <w:r w:rsidRPr="007B3364">
        <w:rPr>
          <w:rFonts w:ascii="Times New Roman" w:hAnsi="Times New Roman" w:cs="Times New Roman"/>
          <w:b/>
          <w:bCs/>
          <w:color w:val="000000"/>
          <w:sz w:val="20"/>
          <w:szCs w:val="20"/>
          <w:lang w:eastAsia="ro-RO"/>
        </w:rPr>
        <w:t>Semnătura.……………........................                                                       Data……………………</w:t>
      </w:r>
    </w:p>
    <w:p w14:paraId="1E3091F4" w14:textId="77777777" w:rsidR="004C7F7C" w:rsidRPr="007B3364" w:rsidRDefault="004C7F7C" w:rsidP="00FC2C95">
      <w:pPr>
        <w:autoSpaceDE w:val="0"/>
        <w:autoSpaceDN w:val="0"/>
        <w:adjustRightInd w:val="0"/>
        <w:spacing w:line="276" w:lineRule="auto"/>
        <w:jc w:val="both"/>
        <w:rPr>
          <w:rFonts w:ascii="Times New Roman" w:hAnsi="Times New Roman" w:cs="Times New Roman"/>
          <w:b/>
          <w:bCs/>
          <w:color w:val="000000"/>
          <w:sz w:val="20"/>
          <w:szCs w:val="20"/>
          <w:lang w:eastAsia="ro-RO"/>
        </w:rPr>
      </w:pPr>
    </w:p>
    <w:p w14:paraId="0BC7ABDB" w14:textId="77777777" w:rsidR="004C7F7C" w:rsidRPr="007B3364" w:rsidRDefault="004C7F7C" w:rsidP="00FC2C95">
      <w:pPr>
        <w:autoSpaceDE w:val="0"/>
        <w:autoSpaceDN w:val="0"/>
        <w:adjustRightInd w:val="0"/>
        <w:spacing w:line="276" w:lineRule="auto"/>
        <w:jc w:val="both"/>
        <w:rPr>
          <w:rFonts w:ascii="Times New Roman" w:hAnsi="Times New Roman" w:cs="Times New Roman"/>
          <w:b/>
          <w:bCs/>
          <w:color w:val="000000"/>
          <w:sz w:val="20"/>
          <w:szCs w:val="20"/>
          <w:lang w:eastAsia="ro-RO"/>
        </w:rPr>
      </w:pPr>
    </w:p>
    <w:p w14:paraId="3956AE36" w14:textId="244BF4A2" w:rsidR="00FC2C95" w:rsidRPr="007B3364" w:rsidRDefault="00FC2C95" w:rsidP="00FC2C95">
      <w:pPr>
        <w:pStyle w:val="Heading1"/>
        <w:spacing w:line="276" w:lineRule="auto"/>
        <w:jc w:val="center"/>
        <w:rPr>
          <w:rFonts w:ascii="Times New Roman" w:hAnsi="Times New Roman" w:cs="Times New Roman"/>
          <w:color w:val="auto"/>
          <w:sz w:val="20"/>
          <w:szCs w:val="20"/>
        </w:rPr>
      </w:pPr>
      <w:bookmarkStart w:id="10" w:name="_Toc175054042"/>
      <w:bookmarkStart w:id="11" w:name="_Toc175055719"/>
      <w:bookmarkStart w:id="12" w:name="_Toc175055805"/>
      <w:bookmarkStart w:id="13" w:name="_Toc175119899"/>
      <w:bookmarkStart w:id="14" w:name="_Toc175119954"/>
      <w:bookmarkStart w:id="15" w:name="_Toc175312765"/>
      <w:r w:rsidRPr="007B3364">
        <w:rPr>
          <w:rFonts w:ascii="Times New Roman" w:hAnsi="Times New Roman" w:cs="Times New Roman"/>
          <w:b/>
          <w:color w:val="auto"/>
          <w:sz w:val="20"/>
          <w:szCs w:val="20"/>
        </w:rPr>
        <w:t xml:space="preserve">Declarație pentru </w:t>
      </w:r>
      <w:bookmarkEnd w:id="10"/>
      <w:bookmarkEnd w:id="11"/>
      <w:bookmarkEnd w:id="12"/>
      <w:bookmarkEnd w:id="13"/>
      <w:bookmarkEnd w:id="14"/>
      <w:bookmarkEnd w:id="15"/>
      <w:r w:rsidR="007B20AA" w:rsidRPr="007B3364">
        <w:rPr>
          <w:rFonts w:ascii="Times New Roman" w:hAnsi="Times New Roman" w:cs="Times New Roman"/>
          <w:b/>
          <w:color w:val="auto"/>
          <w:sz w:val="20"/>
          <w:szCs w:val="20"/>
        </w:rPr>
        <w:t>a fi evaluat/ă</w:t>
      </w:r>
    </w:p>
    <w:p w14:paraId="4D662E0D" w14:textId="2613FDDD" w:rsidR="00FC2C95" w:rsidRPr="007B3364" w:rsidRDefault="00FC2C95" w:rsidP="004C7F7C">
      <w:pPr>
        <w:spacing w:after="3" w:line="276" w:lineRule="auto"/>
        <w:ind w:left="370"/>
        <w:jc w:val="both"/>
        <w:rPr>
          <w:rFonts w:ascii="Times New Roman" w:hAnsi="Times New Roman" w:cs="Times New Roman"/>
          <w:sz w:val="20"/>
          <w:szCs w:val="20"/>
        </w:rPr>
      </w:pPr>
      <w:r w:rsidRPr="007B3364">
        <w:rPr>
          <w:rFonts w:ascii="Times New Roman" w:hAnsi="Times New Roman" w:cs="Times New Roman"/>
          <w:b/>
          <w:sz w:val="20"/>
          <w:szCs w:val="20"/>
        </w:rPr>
        <w:t xml:space="preserve"> </w:t>
      </w:r>
      <w:r w:rsidRPr="007B3364">
        <w:rPr>
          <w:rFonts w:ascii="Times New Roman" w:hAnsi="Times New Roman" w:cs="Times New Roman"/>
          <w:sz w:val="20"/>
          <w:szCs w:val="20"/>
        </w:rPr>
        <w:t>Subsemnatul/subsemnata___________________________________</w:t>
      </w:r>
      <w:r w:rsidR="007B20AA" w:rsidRPr="007B3364">
        <w:rPr>
          <w:rFonts w:ascii="Times New Roman" w:hAnsi="Times New Roman" w:cs="Times New Roman"/>
          <w:sz w:val="20"/>
          <w:szCs w:val="20"/>
        </w:rPr>
        <w:t>___________</w:t>
      </w:r>
      <w:r w:rsidRPr="007B3364">
        <w:rPr>
          <w:rFonts w:ascii="Times New Roman" w:hAnsi="Times New Roman" w:cs="Times New Roman"/>
          <w:sz w:val="20"/>
          <w:szCs w:val="20"/>
        </w:rPr>
        <w:t xml:space="preserve">_____________________,CNP _______________________________________, declar pe proprie răspundere că am luat la cunoștință scopurile, durata, procedurile utilizate, riscurile, beneficiile, limitele participării la evaluarea organizată pentru postul de membru al </w:t>
      </w:r>
      <w:r w:rsidR="00FF0F47" w:rsidRPr="007B3364">
        <w:rPr>
          <w:rFonts w:ascii="Times New Roman" w:hAnsi="Times New Roman" w:cs="Times New Roman"/>
          <w:sz w:val="20"/>
          <w:szCs w:val="20"/>
        </w:rPr>
        <w:t xml:space="preserve">Consiliului de </w:t>
      </w:r>
      <w:proofErr w:type="spellStart"/>
      <w:r w:rsidRPr="007B3364">
        <w:rPr>
          <w:rFonts w:ascii="Times New Roman" w:hAnsi="Times New Roman" w:cs="Times New Roman"/>
          <w:sz w:val="20"/>
          <w:szCs w:val="20"/>
        </w:rPr>
        <w:t>administratie</w:t>
      </w:r>
      <w:proofErr w:type="spellEnd"/>
      <w:r w:rsidRPr="007B3364">
        <w:rPr>
          <w:rFonts w:ascii="Times New Roman" w:hAnsi="Times New Roman" w:cs="Times New Roman"/>
          <w:sz w:val="20"/>
          <w:szCs w:val="20"/>
        </w:rPr>
        <w:t xml:space="preserve"> al </w:t>
      </w:r>
      <w:r w:rsidR="00B43885" w:rsidRPr="007B3364">
        <w:rPr>
          <w:rFonts w:ascii="Times New Roman" w:hAnsi="Times New Roman" w:cs="Times New Roman"/>
          <w:sz w:val="20"/>
          <w:szCs w:val="20"/>
        </w:rPr>
        <w:t>societății</w:t>
      </w:r>
      <w:r w:rsidRPr="007B3364">
        <w:rPr>
          <w:rFonts w:ascii="Times New Roman" w:hAnsi="Times New Roman" w:cs="Times New Roman"/>
          <w:sz w:val="20"/>
          <w:szCs w:val="20"/>
        </w:rPr>
        <w:t xml:space="preserve"> </w:t>
      </w:r>
      <w:r w:rsidR="00FF0F47" w:rsidRPr="007B3364">
        <w:rPr>
          <w:rFonts w:ascii="Times New Roman" w:hAnsi="Times New Roman" w:cs="Times New Roman"/>
          <w:sz w:val="20"/>
          <w:szCs w:val="20"/>
        </w:rPr>
        <w:t>Transport Urban Public SRL</w:t>
      </w:r>
      <w:r w:rsidRPr="007B3364">
        <w:rPr>
          <w:rFonts w:ascii="Times New Roman" w:hAnsi="Times New Roman" w:cs="Times New Roman"/>
          <w:sz w:val="20"/>
          <w:szCs w:val="20"/>
        </w:rPr>
        <w:t xml:space="preserve">, precum și de dreptul de a mă retrage oricând de la participarea la desfășurarea procedurii de evaluare.  </w:t>
      </w:r>
    </w:p>
    <w:p w14:paraId="640179CB" w14:textId="77777777" w:rsidR="00FC2C95" w:rsidRPr="007B3364" w:rsidRDefault="00FC2C95" w:rsidP="004C7F7C">
      <w:pPr>
        <w:spacing w:after="187" w:line="276" w:lineRule="auto"/>
        <w:ind w:left="-15" w:firstLine="360"/>
        <w:jc w:val="both"/>
        <w:rPr>
          <w:rFonts w:ascii="Times New Roman" w:hAnsi="Times New Roman" w:cs="Times New Roman"/>
          <w:sz w:val="20"/>
          <w:szCs w:val="20"/>
        </w:rPr>
      </w:pPr>
      <w:r w:rsidRPr="007B3364">
        <w:rPr>
          <w:rFonts w:ascii="Times New Roman" w:hAnsi="Times New Roman" w:cs="Times New Roman"/>
          <w:sz w:val="20"/>
          <w:szCs w:val="20"/>
        </w:rPr>
        <w:t xml:space="preserve">Sunt de acord să fiu examinat(ă) în cadrul interviului </w:t>
      </w:r>
      <w:proofErr w:type="spellStart"/>
      <w:r w:rsidRPr="007B3364">
        <w:rPr>
          <w:rFonts w:ascii="Times New Roman" w:hAnsi="Times New Roman" w:cs="Times New Roman"/>
          <w:sz w:val="20"/>
          <w:szCs w:val="20"/>
        </w:rPr>
        <w:t>şi</w:t>
      </w:r>
      <w:proofErr w:type="spellEnd"/>
      <w:r w:rsidRPr="007B3364">
        <w:rPr>
          <w:rFonts w:ascii="Times New Roman" w:hAnsi="Times New Roman" w:cs="Times New Roman"/>
          <w:sz w:val="20"/>
          <w:szCs w:val="20"/>
        </w:rPr>
        <w:t xml:space="preserve"> a probelor de selecție, in următoarele condiții:  </w:t>
      </w:r>
    </w:p>
    <w:p w14:paraId="27AA4F1E" w14:textId="544B6BC2" w:rsidR="00FC2C95" w:rsidRPr="007B3364" w:rsidRDefault="00FC2C95" w:rsidP="004C7F7C">
      <w:pPr>
        <w:numPr>
          <w:ilvl w:val="0"/>
          <w:numId w:val="11"/>
        </w:numPr>
        <w:spacing w:after="3" w:line="276" w:lineRule="auto"/>
        <w:ind w:hanging="360"/>
        <w:jc w:val="both"/>
        <w:rPr>
          <w:rFonts w:ascii="Times New Roman" w:hAnsi="Times New Roman" w:cs="Times New Roman"/>
          <w:sz w:val="20"/>
          <w:szCs w:val="20"/>
        </w:rPr>
      </w:pPr>
      <w:r w:rsidRPr="007B3364">
        <w:rPr>
          <w:rFonts w:ascii="Times New Roman" w:hAnsi="Times New Roman" w:cs="Times New Roman"/>
          <w:sz w:val="20"/>
          <w:szCs w:val="20"/>
        </w:rPr>
        <w:t xml:space="preserve">Evaluarea se efectuează înainte de recomandarea mea pentru postul de membru al </w:t>
      </w:r>
      <w:r w:rsidR="00FF0F47" w:rsidRPr="007B3364">
        <w:rPr>
          <w:rFonts w:ascii="Times New Roman" w:hAnsi="Times New Roman" w:cs="Times New Roman"/>
          <w:sz w:val="20"/>
          <w:szCs w:val="20"/>
        </w:rPr>
        <w:t xml:space="preserve">Consiliului </w:t>
      </w:r>
      <w:r w:rsidRPr="007B3364">
        <w:rPr>
          <w:rFonts w:ascii="Times New Roman" w:hAnsi="Times New Roman" w:cs="Times New Roman"/>
          <w:sz w:val="20"/>
          <w:szCs w:val="20"/>
        </w:rPr>
        <w:t xml:space="preserve">de </w:t>
      </w:r>
      <w:proofErr w:type="spellStart"/>
      <w:r w:rsidRPr="007B3364">
        <w:rPr>
          <w:rFonts w:ascii="Times New Roman" w:hAnsi="Times New Roman" w:cs="Times New Roman"/>
          <w:sz w:val="20"/>
          <w:szCs w:val="20"/>
        </w:rPr>
        <w:t>Administratie</w:t>
      </w:r>
      <w:proofErr w:type="spellEnd"/>
      <w:r w:rsidRPr="007B3364">
        <w:rPr>
          <w:rFonts w:ascii="Times New Roman" w:hAnsi="Times New Roman" w:cs="Times New Roman"/>
          <w:sz w:val="20"/>
          <w:szCs w:val="20"/>
        </w:rPr>
        <w:t xml:space="preserve"> al </w:t>
      </w:r>
      <w:r w:rsidR="005D7A11" w:rsidRPr="007B3364">
        <w:rPr>
          <w:rFonts w:ascii="Times New Roman" w:hAnsi="Times New Roman" w:cs="Times New Roman"/>
          <w:sz w:val="20"/>
          <w:szCs w:val="20"/>
        </w:rPr>
        <w:t>societății</w:t>
      </w:r>
      <w:r w:rsidRPr="007B3364">
        <w:rPr>
          <w:rFonts w:ascii="Times New Roman" w:hAnsi="Times New Roman" w:cs="Times New Roman"/>
          <w:sz w:val="20"/>
          <w:szCs w:val="20"/>
        </w:rPr>
        <w:t xml:space="preserve"> </w:t>
      </w:r>
      <w:r w:rsidR="00FF0F47" w:rsidRPr="007B3364">
        <w:rPr>
          <w:rFonts w:ascii="Times New Roman" w:hAnsi="Times New Roman" w:cs="Times New Roman"/>
          <w:sz w:val="20"/>
          <w:szCs w:val="20"/>
        </w:rPr>
        <w:t>Transport Urban Public SRL</w:t>
      </w:r>
      <w:r w:rsidRPr="007B3364">
        <w:rPr>
          <w:rFonts w:ascii="Times New Roman" w:hAnsi="Times New Roman" w:cs="Times New Roman"/>
          <w:sz w:val="20"/>
          <w:szCs w:val="20"/>
        </w:rPr>
        <w:t xml:space="preserve">. Ea se realizează în scopul stabilirii aptitudinilor mele în raport cu exigențele acestui post.  </w:t>
      </w:r>
    </w:p>
    <w:p w14:paraId="4BA9FABA" w14:textId="77777777" w:rsidR="00FC2C95" w:rsidRPr="007B3364" w:rsidRDefault="00FC2C95" w:rsidP="004C7F7C">
      <w:pPr>
        <w:numPr>
          <w:ilvl w:val="0"/>
          <w:numId w:val="11"/>
        </w:numPr>
        <w:spacing w:after="3" w:line="276" w:lineRule="auto"/>
        <w:ind w:hanging="360"/>
        <w:jc w:val="both"/>
        <w:rPr>
          <w:rFonts w:ascii="Times New Roman" w:hAnsi="Times New Roman" w:cs="Times New Roman"/>
          <w:sz w:val="20"/>
          <w:szCs w:val="20"/>
        </w:rPr>
      </w:pPr>
      <w:r w:rsidRPr="007B3364">
        <w:rPr>
          <w:rFonts w:ascii="Times New Roman" w:hAnsi="Times New Roman" w:cs="Times New Roman"/>
          <w:sz w:val="20"/>
          <w:szCs w:val="20"/>
        </w:rPr>
        <w:t xml:space="preserve">Rezultatele probelor (testelor) administrate, recomandările ce se vor desprinde vor fi comunicate celor pentru care voi lucra/presta servicii. Sunt de acord ca, în condițiile legii, rezultatele obținute să facă obiectul prelucrării în scopuri statistice. </w:t>
      </w:r>
    </w:p>
    <w:p w14:paraId="5304A0B0" w14:textId="77777777" w:rsidR="00FC2C95" w:rsidRPr="007B3364" w:rsidRDefault="00FC2C95" w:rsidP="004C7F7C">
      <w:pPr>
        <w:numPr>
          <w:ilvl w:val="0"/>
          <w:numId w:val="11"/>
        </w:numPr>
        <w:spacing w:after="3" w:line="276" w:lineRule="auto"/>
        <w:ind w:hanging="360"/>
        <w:jc w:val="both"/>
        <w:rPr>
          <w:rFonts w:ascii="Times New Roman" w:hAnsi="Times New Roman" w:cs="Times New Roman"/>
          <w:sz w:val="20"/>
          <w:szCs w:val="20"/>
        </w:rPr>
      </w:pPr>
      <w:r w:rsidRPr="007B3364">
        <w:rPr>
          <w:rFonts w:ascii="Times New Roman" w:hAnsi="Times New Roman" w:cs="Times New Roman"/>
          <w:sz w:val="20"/>
          <w:szCs w:val="20"/>
        </w:rPr>
        <w:t xml:space="preserve">Mă voi prezenta la interviul de selecție odihnit(ă), fără să fi consumat alcool în ultimele 24 ore. Nu sufăr de boli cronice, nu am dureri fizice și nu mă aflu sub tratament medicamentos care ar putea influența rezultatele evaluării. Am fost informat(ă) că trebuie sa am asupra mea ochelarii sau proteza auditivă (dacă este cazul). </w:t>
      </w:r>
    </w:p>
    <w:p w14:paraId="73956816" w14:textId="163EA6E8" w:rsidR="00FC2C95" w:rsidRPr="007B3364" w:rsidRDefault="00FC2C95" w:rsidP="004C7F7C">
      <w:pPr>
        <w:numPr>
          <w:ilvl w:val="0"/>
          <w:numId w:val="11"/>
        </w:numPr>
        <w:spacing w:after="221" w:line="276" w:lineRule="auto"/>
        <w:ind w:hanging="360"/>
        <w:jc w:val="both"/>
        <w:rPr>
          <w:rFonts w:ascii="Times New Roman" w:hAnsi="Times New Roman" w:cs="Times New Roman"/>
          <w:sz w:val="20"/>
          <w:szCs w:val="20"/>
        </w:rPr>
      </w:pPr>
      <w:r w:rsidRPr="007B3364">
        <w:rPr>
          <w:rFonts w:ascii="Times New Roman" w:hAnsi="Times New Roman" w:cs="Times New Roman"/>
          <w:sz w:val="20"/>
          <w:szCs w:val="20"/>
        </w:rPr>
        <w:t xml:space="preserve">Sunt de acord cu înregistrarea interviului pentru postului de membru al </w:t>
      </w:r>
      <w:r w:rsidR="00FF0F47" w:rsidRPr="007B3364">
        <w:rPr>
          <w:rFonts w:ascii="Times New Roman" w:hAnsi="Times New Roman" w:cs="Times New Roman"/>
          <w:sz w:val="20"/>
          <w:szCs w:val="20"/>
        </w:rPr>
        <w:t>Consiliului de administrație</w:t>
      </w:r>
      <w:r w:rsidRPr="007B3364">
        <w:rPr>
          <w:rFonts w:ascii="Times New Roman" w:hAnsi="Times New Roman" w:cs="Times New Roman"/>
          <w:sz w:val="20"/>
          <w:szCs w:val="20"/>
        </w:rPr>
        <w:t xml:space="preserve"> al </w:t>
      </w:r>
      <w:r w:rsidR="001A403E" w:rsidRPr="007B3364">
        <w:rPr>
          <w:rFonts w:ascii="Times New Roman" w:hAnsi="Times New Roman" w:cs="Times New Roman"/>
          <w:sz w:val="20"/>
          <w:szCs w:val="20"/>
        </w:rPr>
        <w:t>societății</w:t>
      </w:r>
      <w:r w:rsidRPr="007B3364">
        <w:rPr>
          <w:rFonts w:ascii="Times New Roman" w:hAnsi="Times New Roman" w:cs="Times New Roman"/>
          <w:sz w:val="20"/>
          <w:szCs w:val="20"/>
        </w:rPr>
        <w:t xml:space="preserve"> </w:t>
      </w:r>
      <w:r w:rsidR="00FF0F47" w:rsidRPr="007B3364">
        <w:rPr>
          <w:rFonts w:ascii="Times New Roman" w:hAnsi="Times New Roman" w:cs="Times New Roman"/>
          <w:sz w:val="20"/>
          <w:szCs w:val="20"/>
        </w:rPr>
        <w:t>Transport Urban Public SRL</w:t>
      </w:r>
      <w:r w:rsidR="006D2D79" w:rsidRPr="007B3364">
        <w:rPr>
          <w:rFonts w:ascii="Times New Roman" w:hAnsi="Times New Roman" w:cs="Times New Roman"/>
          <w:sz w:val="20"/>
          <w:szCs w:val="20"/>
        </w:rPr>
        <w:t>.</w:t>
      </w:r>
    </w:p>
    <w:p w14:paraId="45C70043" w14:textId="77777777" w:rsidR="00FC2C95" w:rsidRPr="007B3364" w:rsidRDefault="00FC2C95" w:rsidP="00FC2C95">
      <w:pPr>
        <w:spacing w:after="221" w:line="276" w:lineRule="auto"/>
        <w:jc w:val="both"/>
        <w:rPr>
          <w:rFonts w:ascii="Times New Roman" w:hAnsi="Times New Roman" w:cs="Times New Roman"/>
          <w:sz w:val="20"/>
          <w:szCs w:val="20"/>
        </w:rPr>
      </w:pPr>
      <w:r w:rsidRPr="007B3364">
        <w:rPr>
          <w:rFonts w:ascii="Times New Roman" w:hAnsi="Times New Roman" w:cs="Times New Roman"/>
          <w:sz w:val="20"/>
          <w:szCs w:val="20"/>
        </w:rPr>
        <w:t xml:space="preserve"> Data_________________ </w:t>
      </w:r>
    </w:p>
    <w:p w14:paraId="7E61F64F" w14:textId="77777777" w:rsidR="00FC2C95" w:rsidRPr="007B3364" w:rsidRDefault="00FC2C95" w:rsidP="00FC2C95">
      <w:pPr>
        <w:spacing w:line="276" w:lineRule="auto"/>
        <w:ind w:left="-15"/>
        <w:rPr>
          <w:rFonts w:ascii="Times New Roman" w:hAnsi="Times New Roman" w:cs="Times New Roman"/>
          <w:sz w:val="20"/>
          <w:szCs w:val="20"/>
        </w:rPr>
      </w:pPr>
      <w:r w:rsidRPr="007B3364">
        <w:rPr>
          <w:rFonts w:ascii="Times New Roman" w:hAnsi="Times New Roman" w:cs="Times New Roman"/>
          <w:sz w:val="20"/>
          <w:szCs w:val="20"/>
        </w:rPr>
        <w:t xml:space="preserve">Semnătura _____________ </w:t>
      </w:r>
    </w:p>
    <w:p w14:paraId="0F332B17" w14:textId="77777777" w:rsidR="00614353" w:rsidRPr="007B3364" w:rsidRDefault="00614353" w:rsidP="00885185">
      <w:pPr>
        <w:spacing w:line="276" w:lineRule="auto"/>
        <w:jc w:val="both"/>
        <w:rPr>
          <w:rStyle w:val="Emphasis"/>
          <w:rFonts w:ascii="Times New Roman" w:hAnsi="Times New Roman" w:cs="Times New Roman"/>
          <w:sz w:val="20"/>
          <w:szCs w:val="20"/>
          <w:shd w:val="clear" w:color="auto" w:fill="FFFFFF"/>
        </w:rPr>
      </w:pPr>
    </w:p>
    <w:p w14:paraId="3908C488" w14:textId="77777777" w:rsidR="00FC2C95" w:rsidRPr="007B3364" w:rsidRDefault="00FC2C95" w:rsidP="00FC2C95">
      <w:pPr>
        <w:pStyle w:val="Footer"/>
        <w:rPr>
          <w:rFonts w:ascii="Times New Roman" w:hAnsi="Times New Roman" w:cs="Times New Roman"/>
        </w:rPr>
      </w:pPr>
      <w:r w:rsidRPr="007B3364">
        <w:rPr>
          <w:rFonts w:ascii="Times New Roman" w:hAnsi="Times New Roman" w:cs="Times New Roman"/>
          <w:b/>
          <w:sz w:val="20"/>
          <w:szCs w:val="20"/>
        </w:rPr>
        <w:t>*Acest formular reprezintă o declarație pe propria răspundere și îmi este opozabil.</w:t>
      </w:r>
    </w:p>
    <w:p w14:paraId="20687192" w14:textId="77777777" w:rsidR="00FC2C95" w:rsidRPr="007B3364" w:rsidRDefault="00FC2C95" w:rsidP="00885185">
      <w:pPr>
        <w:spacing w:line="276" w:lineRule="auto"/>
        <w:jc w:val="both"/>
        <w:rPr>
          <w:rStyle w:val="Emphasis"/>
          <w:rFonts w:ascii="Times New Roman" w:hAnsi="Times New Roman" w:cs="Times New Roman"/>
          <w:sz w:val="20"/>
          <w:szCs w:val="20"/>
          <w:shd w:val="clear" w:color="auto" w:fill="FFFFFF"/>
        </w:rPr>
      </w:pPr>
    </w:p>
    <w:p w14:paraId="61D9B18C" w14:textId="77777777" w:rsidR="003645D4" w:rsidRPr="007B3364" w:rsidRDefault="003645D4" w:rsidP="00885185">
      <w:pPr>
        <w:spacing w:line="276" w:lineRule="auto"/>
        <w:jc w:val="both"/>
        <w:rPr>
          <w:rStyle w:val="Emphasis"/>
          <w:rFonts w:ascii="Times New Roman" w:hAnsi="Times New Roman" w:cs="Times New Roman"/>
          <w:sz w:val="20"/>
          <w:szCs w:val="20"/>
          <w:shd w:val="clear" w:color="auto" w:fill="FFFFFF"/>
        </w:rPr>
      </w:pPr>
    </w:p>
    <w:p w14:paraId="777D3AF2" w14:textId="77777777" w:rsidR="003645D4" w:rsidRPr="007B3364" w:rsidRDefault="003645D4" w:rsidP="00885185">
      <w:pPr>
        <w:spacing w:line="276" w:lineRule="auto"/>
        <w:jc w:val="both"/>
        <w:rPr>
          <w:rStyle w:val="Emphasis"/>
          <w:rFonts w:ascii="Times New Roman" w:hAnsi="Times New Roman" w:cs="Times New Roman"/>
          <w:sz w:val="20"/>
          <w:szCs w:val="20"/>
          <w:shd w:val="clear" w:color="auto" w:fill="FFFFFF"/>
        </w:rPr>
      </w:pPr>
    </w:p>
    <w:p w14:paraId="1A4B561E" w14:textId="77777777" w:rsidR="003645D4" w:rsidRPr="007B3364" w:rsidRDefault="003645D4">
      <w:pPr>
        <w:rPr>
          <w:rStyle w:val="Emphasis"/>
          <w:rFonts w:ascii="Times New Roman" w:hAnsi="Times New Roman" w:cs="Times New Roman"/>
          <w:sz w:val="20"/>
          <w:szCs w:val="20"/>
          <w:shd w:val="clear" w:color="auto" w:fill="FFFFFF"/>
        </w:rPr>
      </w:pPr>
      <w:r w:rsidRPr="007B3364">
        <w:rPr>
          <w:rStyle w:val="Emphasis"/>
          <w:rFonts w:ascii="Times New Roman" w:hAnsi="Times New Roman" w:cs="Times New Roman"/>
          <w:sz w:val="20"/>
          <w:szCs w:val="20"/>
          <w:shd w:val="clear" w:color="auto" w:fill="FFFFFF"/>
        </w:rPr>
        <w:br w:type="page"/>
      </w:r>
    </w:p>
    <w:p w14:paraId="57338EA5" w14:textId="77777777" w:rsidR="003645D4" w:rsidRPr="007B3364" w:rsidRDefault="007A5DC6" w:rsidP="007A5DC6">
      <w:pPr>
        <w:jc w:val="both"/>
        <w:rPr>
          <w:rFonts w:ascii="Times New Roman" w:hAnsi="Times New Roman" w:cs="Times New Roman"/>
          <w:b/>
          <w:bCs/>
          <w:position w:val="-1"/>
          <w:sz w:val="20"/>
          <w:szCs w:val="20"/>
        </w:rPr>
      </w:pPr>
      <w:r w:rsidRPr="007B3364">
        <w:rPr>
          <w:rFonts w:ascii="Times New Roman" w:hAnsi="Times New Roman" w:cs="Times New Roman"/>
          <w:b/>
          <w:iCs/>
          <w:sz w:val="20"/>
          <w:szCs w:val="20"/>
          <w:shd w:val="clear" w:color="auto" w:fill="F2F2F2" w:themeFill="background1" w:themeFillShade="F2"/>
        </w:rPr>
        <w:lastRenderedPageBreak/>
        <w:t>*</w:t>
      </w:r>
      <w:r w:rsidR="00D827E8" w:rsidRPr="007B3364">
        <w:rPr>
          <w:rFonts w:ascii="Times New Roman" w:hAnsi="Times New Roman" w:cs="Times New Roman"/>
          <w:b/>
          <w:iCs/>
          <w:sz w:val="20"/>
          <w:szCs w:val="20"/>
          <w:shd w:val="clear" w:color="auto" w:fill="F2F2F2" w:themeFill="background1" w:themeFillShade="F2"/>
        </w:rPr>
        <w:t>Formular 8</w:t>
      </w:r>
      <w:r w:rsidRPr="007B3364">
        <w:rPr>
          <w:rFonts w:ascii="Times New Roman" w:hAnsi="Times New Roman" w:cs="Times New Roman"/>
          <w:b/>
          <w:iCs/>
          <w:sz w:val="20"/>
          <w:szCs w:val="20"/>
          <w:shd w:val="clear" w:color="auto" w:fill="F2F2F2" w:themeFill="background1" w:themeFillShade="F2"/>
        </w:rPr>
        <w:t xml:space="preserve"> – </w:t>
      </w:r>
      <w:proofErr w:type="spellStart"/>
      <w:r w:rsidR="003645D4" w:rsidRPr="007B3364">
        <w:rPr>
          <w:rFonts w:ascii="Times New Roman" w:hAnsi="Times New Roman" w:cs="Times New Roman"/>
          <w:b/>
          <w:bCs/>
          <w:position w:val="-1"/>
          <w:sz w:val="20"/>
          <w:szCs w:val="20"/>
          <w:shd w:val="clear" w:color="auto" w:fill="F2F2F2" w:themeFill="background1" w:themeFillShade="F2"/>
        </w:rPr>
        <w:t>D</w:t>
      </w:r>
      <w:r w:rsidRPr="007B3364">
        <w:rPr>
          <w:rFonts w:ascii="Times New Roman" w:hAnsi="Times New Roman" w:cs="Times New Roman"/>
          <w:b/>
          <w:bCs/>
          <w:position w:val="-1"/>
          <w:sz w:val="20"/>
          <w:szCs w:val="20"/>
          <w:shd w:val="clear" w:color="auto" w:fill="F2F2F2" w:themeFill="background1" w:themeFillShade="F2"/>
        </w:rPr>
        <w:t>eclaraţie</w:t>
      </w:r>
      <w:proofErr w:type="spellEnd"/>
      <w:r w:rsidRPr="007B3364">
        <w:rPr>
          <w:rFonts w:ascii="Times New Roman" w:hAnsi="Times New Roman" w:cs="Times New Roman"/>
          <w:b/>
          <w:bCs/>
          <w:position w:val="-1"/>
          <w:sz w:val="20"/>
          <w:szCs w:val="20"/>
          <w:shd w:val="clear" w:color="auto" w:fill="F2F2F2" w:themeFill="background1" w:themeFillShade="F2"/>
        </w:rPr>
        <w:t xml:space="preserve"> pe propria răspundere privind atragerea răspunderii în cazul insolvenței/falimentului  societăților/regiilor autonome administrate/conduse </w:t>
      </w:r>
    </w:p>
    <w:p w14:paraId="6FF4304C" w14:textId="77777777" w:rsidR="003645D4" w:rsidRPr="007B3364" w:rsidRDefault="003645D4" w:rsidP="003645D4">
      <w:pPr>
        <w:widowControl w:val="0"/>
        <w:autoSpaceDE w:val="0"/>
        <w:autoSpaceDN w:val="0"/>
        <w:adjustRightInd w:val="0"/>
        <w:jc w:val="center"/>
        <w:rPr>
          <w:rFonts w:ascii="Times New Roman" w:hAnsi="Times New Roman" w:cs="Times New Roman"/>
          <w:position w:val="-1"/>
          <w:sz w:val="20"/>
          <w:szCs w:val="20"/>
        </w:rPr>
      </w:pPr>
    </w:p>
    <w:p w14:paraId="05EDC415" w14:textId="77777777" w:rsidR="003645D4" w:rsidRPr="007B3364" w:rsidRDefault="003645D4" w:rsidP="003645D4">
      <w:pPr>
        <w:widowControl w:val="0"/>
        <w:autoSpaceDE w:val="0"/>
        <w:autoSpaceDN w:val="0"/>
        <w:adjustRightInd w:val="0"/>
        <w:jc w:val="center"/>
        <w:rPr>
          <w:rFonts w:ascii="Times New Roman" w:hAnsi="Times New Roman" w:cs="Times New Roman"/>
          <w:position w:val="-1"/>
          <w:sz w:val="20"/>
          <w:szCs w:val="20"/>
        </w:rPr>
      </w:pPr>
    </w:p>
    <w:p w14:paraId="0D87FF79" w14:textId="77777777" w:rsidR="003645D4" w:rsidRPr="007B3364" w:rsidRDefault="003645D4" w:rsidP="003645D4">
      <w:pPr>
        <w:widowControl w:val="0"/>
        <w:autoSpaceDE w:val="0"/>
        <w:autoSpaceDN w:val="0"/>
        <w:adjustRightInd w:val="0"/>
        <w:jc w:val="center"/>
        <w:rPr>
          <w:rFonts w:ascii="Times New Roman" w:hAnsi="Times New Roman" w:cs="Times New Roman"/>
          <w:sz w:val="20"/>
          <w:szCs w:val="20"/>
        </w:rPr>
      </w:pPr>
    </w:p>
    <w:p w14:paraId="35606E05" w14:textId="51165C45" w:rsidR="003645D4" w:rsidRPr="007B3364" w:rsidRDefault="003645D4" w:rsidP="003645D4">
      <w:pPr>
        <w:ind w:firstLine="720"/>
        <w:jc w:val="both"/>
        <w:rPr>
          <w:rFonts w:ascii="Times New Roman" w:hAnsi="Times New Roman" w:cs="Times New Roman"/>
          <w:sz w:val="20"/>
          <w:szCs w:val="20"/>
        </w:rPr>
      </w:pPr>
      <w:r w:rsidRPr="007B3364">
        <w:rPr>
          <w:rFonts w:ascii="Times New Roman" w:hAnsi="Times New Roman" w:cs="Times New Roman"/>
          <w:spacing w:val="1"/>
          <w:sz w:val="20"/>
          <w:szCs w:val="20"/>
        </w:rPr>
        <w:t>Subsemnatul/</w:t>
      </w:r>
      <w:r w:rsidRPr="007B3364">
        <w:rPr>
          <w:rFonts w:ascii="Times New Roman" w:hAnsi="Times New Roman" w:cs="Times New Roman"/>
          <w:sz w:val="20"/>
          <w:szCs w:val="20"/>
        </w:rPr>
        <w:t xml:space="preserve">a ____________________________________________, având </w:t>
      </w:r>
      <w:r w:rsidRPr="007B3364">
        <w:rPr>
          <w:rFonts w:ascii="Times New Roman" w:hAnsi="Times New Roman" w:cs="Times New Roman"/>
          <w:spacing w:val="1"/>
          <w:sz w:val="20"/>
          <w:szCs w:val="20"/>
        </w:rPr>
        <w:t>CN</w:t>
      </w:r>
      <w:r w:rsidRPr="007B3364">
        <w:rPr>
          <w:rFonts w:ascii="Times New Roman" w:hAnsi="Times New Roman" w:cs="Times New Roman"/>
          <w:sz w:val="20"/>
          <w:szCs w:val="20"/>
        </w:rPr>
        <w:t>P ____________________________</w:t>
      </w:r>
      <w:r w:rsidRPr="007B3364">
        <w:rPr>
          <w:rFonts w:ascii="Times New Roman" w:hAnsi="Times New Roman" w:cs="Times New Roman"/>
          <w:spacing w:val="1"/>
          <w:sz w:val="20"/>
          <w:szCs w:val="20"/>
        </w:rPr>
        <w:t xml:space="preserve">, </w:t>
      </w:r>
      <w:r w:rsidRPr="007B3364">
        <w:rPr>
          <w:rFonts w:ascii="Times New Roman" w:hAnsi="Times New Roman" w:cs="Times New Roman"/>
          <w:sz w:val="20"/>
          <w:szCs w:val="20"/>
        </w:rPr>
        <w:t>domiciliat/ă</w:t>
      </w:r>
      <w:r w:rsidRPr="007B3364">
        <w:rPr>
          <w:rFonts w:ascii="Times New Roman" w:hAnsi="Times New Roman" w:cs="Times New Roman"/>
          <w:spacing w:val="35"/>
          <w:sz w:val="20"/>
          <w:szCs w:val="20"/>
        </w:rPr>
        <w:t xml:space="preserve"> </w:t>
      </w:r>
      <w:r w:rsidRPr="007B3364">
        <w:rPr>
          <w:rFonts w:ascii="Times New Roman" w:hAnsi="Times New Roman" w:cs="Times New Roman"/>
          <w:sz w:val="20"/>
          <w:szCs w:val="20"/>
        </w:rPr>
        <w:t>în ______________, st</w:t>
      </w:r>
      <w:r w:rsidRPr="007B3364">
        <w:rPr>
          <w:rFonts w:ascii="Times New Roman" w:hAnsi="Times New Roman" w:cs="Times New Roman"/>
          <w:spacing w:val="-13"/>
          <w:sz w:val="20"/>
          <w:szCs w:val="20"/>
        </w:rPr>
        <w:t>r</w:t>
      </w:r>
      <w:r w:rsidRPr="007B3364">
        <w:rPr>
          <w:rFonts w:ascii="Times New Roman" w:hAnsi="Times New Roman" w:cs="Times New Roman"/>
          <w:sz w:val="20"/>
          <w:szCs w:val="20"/>
        </w:rPr>
        <w:t>. ___________________,</w:t>
      </w:r>
      <w:r w:rsidRPr="007B3364">
        <w:rPr>
          <w:rFonts w:ascii="Times New Roman" w:hAnsi="Times New Roman" w:cs="Times New Roman"/>
          <w:spacing w:val="35"/>
          <w:sz w:val="20"/>
          <w:szCs w:val="20"/>
        </w:rPr>
        <w:t xml:space="preserve"> </w:t>
      </w:r>
      <w:r w:rsidRPr="007B3364">
        <w:rPr>
          <w:rFonts w:ascii="Times New Roman" w:hAnsi="Times New Roman" w:cs="Times New Roman"/>
          <w:sz w:val="20"/>
          <w:szCs w:val="20"/>
        </w:rPr>
        <w:t>n</w:t>
      </w:r>
      <w:r w:rsidRPr="007B3364">
        <w:rPr>
          <w:rFonts w:ascii="Times New Roman" w:hAnsi="Times New Roman" w:cs="Times New Roman"/>
          <w:spacing w:val="-13"/>
          <w:sz w:val="20"/>
          <w:szCs w:val="20"/>
        </w:rPr>
        <w:t>r</w:t>
      </w:r>
      <w:r w:rsidRPr="007B3364">
        <w:rPr>
          <w:rFonts w:ascii="Times New Roman" w:hAnsi="Times New Roman" w:cs="Times New Roman"/>
          <w:sz w:val="20"/>
          <w:szCs w:val="20"/>
        </w:rPr>
        <w:t>.____</w:t>
      </w:r>
      <w:r w:rsidRPr="007B3364">
        <w:rPr>
          <w:rFonts w:ascii="Times New Roman" w:hAnsi="Times New Roman" w:cs="Times New Roman"/>
          <w:spacing w:val="55"/>
          <w:sz w:val="20"/>
          <w:szCs w:val="20"/>
        </w:rPr>
        <w:t>, bl.</w:t>
      </w:r>
      <w:r w:rsidRPr="007B3364">
        <w:rPr>
          <w:rFonts w:ascii="Times New Roman" w:hAnsi="Times New Roman" w:cs="Times New Roman"/>
          <w:sz w:val="20"/>
          <w:szCs w:val="20"/>
        </w:rPr>
        <w:t xml:space="preserve"> ____</w:t>
      </w:r>
      <w:r w:rsidRPr="007B3364">
        <w:rPr>
          <w:rFonts w:ascii="Times New Roman" w:hAnsi="Times New Roman" w:cs="Times New Roman"/>
          <w:spacing w:val="35"/>
          <w:sz w:val="20"/>
          <w:szCs w:val="20"/>
        </w:rPr>
        <w:t>, sc.</w:t>
      </w:r>
      <w:r w:rsidRPr="007B3364">
        <w:rPr>
          <w:rFonts w:ascii="Times New Roman" w:hAnsi="Times New Roman" w:cs="Times New Roman"/>
          <w:sz w:val="20"/>
          <w:szCs w:val="20"/>
        </w:rPr>
        <w:t xml:space="preserve"> ____, ap. ____, posesor al CI, seria _____, nr. ____________, eliberat de ___________________ la data de ___________, telefon fix: _______________,</w:t>
      </w:r>
      <w:r w:rsidRPr="007B3364">
        <w:rPr>
          <w:rFonts w:ascii="Times New Roman" w:hAnsi="Times New Roman" w:cs="Times New Roman"/>
          <w:spacing w:val="13"/>
          <w:sz w:val="20"/>
          <w:szCs w:val="20"/>
        </w:rPr>
        <w:t xml:space="preserve"> </w:t>
      </w:r>
      <w:r w:rsidRPr="007B3364">
        <w:rPr>
          <w:rFonts w:ascii="Times New Roman" w:hAnsi="Times New Roman" w:cs="Times New Roman"/>
          <w:sz w:val="20"/>
          <w:szCs w:val="20"/>
        </w:rPr>
        <w:t>telefon</w:t>
      </w:r>
      <w:r w:rsidRPr="007B3364">
        <w:rPr>
          <w:rFonts w:ascii="Times New Roman" w:hAnsi="Times New Roman" w:cs="Times New Roman"/>
          <w:spacing w:val="13"/>
          <w:sz w:val="20"/>
          <w:szCs w:val="20"/>
        </w:rPr>
        <w:t xml:space="preserve"> </w:t>
      </w:r>
      <w:r w:rsidRPr="007B3364">
        <w:rPr>
          <w:rFonts w:ascii="Times New Roman" w:hAnsi="Times New Roman" w:cs="Times New Roman"/>
          <w:sz w:val="20"/>
          <w:szCs w:val="20"/>
        </w:rPr>
        <w:t xml:space="preserve">mobil ___________________, e-mail: _______________________, </w:t>
      </w:r>
      <w:proofErr w:type="spellStart"/>
      <w:r w:rsidRPr="007B3364">
        <w:rPr>
          <w:rFonts w:ascii="Times New Roman" w:hAnsi="Times New Roman" w:cs="Times New Roman"/>
          <w:spacing w:val="3"/>
          <w:sz w:val="20"/>
          <w:szCs w:val="20"/>
        </w:rPr>
        <w:t>aplicant</w:t>
      </w:r>
      <w:proofErr w:type="spellEnd"/>
      <w:r w:rsidRPr="007B3364">
        <w:rPr>
          <w:rFonts w:ascii="Times New Roman" w:hAnsi="Times New Roman" w:cs="Times New Roman"/>
          <w:spacing w:val="3"/>
          <w:sz w:val="20"/>
          <w:szCs w:val="20"/>
        </w:rPr>
        <w:t xml:space="preserve">/ă pentru </w:t>
      </w:r>
      <w:proofErr w:type="spellStart"/>
      <w:r w:rsidRPr="007B3364">
        <w:rPr>
          <w:rFonts w:ascii="Times New Roman" w:hAnsi="Times New Roman" w:cs="Times New Roman"/>
          <w:spacing w:val="3"/>
          <w:sz w:val="20"/>
          <w:szCs w:val="20"/>
        </w:rPr>
        <w:t>poziţia</w:t>
      </w:r>
      <w:proofErr w:type="spellEnd"/>
      <w:r w:rsidRPr="007B3364">
        <w:rPr>
          <w:rFonts w:ascii="Times New Roman" w:hAnsi="Times New Roman" w:cs="Times New Roman"/>
          <w:spacing w:val="3"/>
          <w:sz w:val="20"/>
          <w:szCs w:val="20"/>
        </w:rPr>
        <w:t xml:space="preserve"> de  </w:t>
      </w:r>
      <w:r w:rsidR="00B23146" w:rsidRPr="007B3364">
        <w:rPr>
          <w:rFonts w:ascii="Times New Roman" w:hAnsi="Times New Roman" w:cs="Times New Roman"/>
          <w:spacing w:val="3"/>
          <w:sz w:val="20"/>
          <w:szCs w:val="20"/>
        </w:rPr>
        <w:t>membru</w:t>
      </w:r>
      <w:r w:rsidR="004057CC" w:rsidRPr="007B3364">
        <w:rPr>
          <w:rFonts w:ascii="Times New Roman" w:hAnsi="Times New Roman" w:cs="Times New Roman"/>
          <w:spacing w:val="3"/>
          <w:sz w:val="20"/>
          <w:szCs w:val="20"/>
        </w:rPr>
        <w:t xml:space="preserve"> în Consiliul de administrație </w:t>
      </w:r>
      <w:r w:rsidR="00BD5AEB" w:rsidRPr="007B3364">
        <w:rPr>
          <w:rFonts w:ascii="Times New Roman" w:hAnsi="Times New Roman" w:cs="Times New Roman"/>
          <w:spacing w:val="8"/>
          <w:sz w:val="20"/>
          <w:szCs w:val="20"/>
        </w:rPr>
        <w:t>la s</w:t>
      </w:r>
      <w:r w:rsidRPr="007B3364">
        <w:rPr>
          <w:rFonts w:ascii="Times New Roman" w:hAnsi="Times New Roman" w:cs="Times New Roman"/>
          <w:spacing w:val="8"/>
          <w:sz w:val="20"/>
          <w:szCs w:val="20"/>
        </w:rPr>
        <w:t>ocietatea</w:t>
      </w:r>
      <w:r w:rsidRPr="007B3364">
        <w:rPr>
          <w:rFonts w:ascii="Times New Roman" w:hAnsi="Times New Roman" w:cs="Times New Roman"/>
          <w:b/>
          <w:sz w:val="20"/>
          <w:szCs w:val="20"/>
        </w:rPr>
        <w:t xml:space="preserve"> </w:t>
      </w:r>
      <w:r w:rsidR="004057CC" w:rsidRPr="007B3364">
        <w:rPr>
          <w:rFonts w:ascii="Times New Roman" w:hAnsi="Times New Roman" w:cs="Times New Roman"/>
          <w:b/>
          <w:sz w:val="20"/>
          <w:szCs w:val="20"/>
        </w:rPr>
        <w:t>Transport Urban Public SRL</w:t>
      </w:r>
      <w:r w:rsidRPr="007B3364">
        <w:rPr>
          <w:rFonts w:ascii="Times New Roman" w:hAnsi="Times New Roman" w:cs="Times New Roman"/>
          <w:spacing w:val="8"/>
          <w:sz w:val="20"/>
          <w:szCs w:val="20"/>
        </w:rPr>
        <w:t xml:space="preserve">, </w:t>
      </w:r>
      <w:r w:rsidRPr="007B3364">
        <w:rPr>
          <w:rFonts w:ascii="Times New Roman" w:hAnsi="Times New Roman" w:cs="Times New Roman"/>
          <w:sz w:val="20"/>
          <w:szCs w:val="20"/>
        </w:rPr>
        <w:t xml:space="preserve">cunoscând </w:t>
      </w:r>
      <w:proofErr w:type="spellStart"/>
      <w:r w:rsidRPr="007B3364">
        <w:rPr>
          <w:rFonts w:ascii="Times New Roman" w:hAnsi="Times New Roman" w:cs="Times New Roman"/>
          <w:sz w:val="20"/>
          <w:szCs w:val="20"/>
        </w:rPr>
        <w:t>dispoziţiile</w:t>
      </w:r>
      <w:proofErr w:type="spellEnd"/>
      <w:r w:rsidRPr="007B3364">
        <w:rPr>
          <w:rFonts w:ascii="Times New Roman" w:hAnsi="Times New Roman" w:cs="Times New Roman"/>
          <w:sz w:val="20"/>
          <w:szCs w:val="20"/>
        </w:rPr>
        <w:t xml:space="preserve"> </w:t>
      </w:r>
      <w:r w:rsidRPr="007B3364">
        <w:rPr>
          <w:rFonts w:ascii="Times New Roman" w:hAnsi="Times New Roman" w:cs="Times New Roman"/>
          <w:snapToGrid w:val="0"/>
          <w:sz w:val="20"/>
          <w:szCs w:val="20"/>
        </w:rPr>
        <w:t>articolului 326</w:t>
      </w:r>
      <w:r w:rsidR="007B20AA" w:rsidRPr="007B3364">
        <w:rPr>
          <w:rFonts w:ascii="Times New Roman" w:hAnsi="Times New Roman" w:cs="Times New Roman"/>
          <w:snapToGrid w:val="0"/>
          <w:sz w:val="20"/>
          <w:szCs w:val="20"/>
        </w:rPr>
        <w:t>**</w:t>
      </w:r>
      <w:r w:rsidRPr="007B3364">
        <w:rPr>
          <w:rFonts w:ascii="Times New Roman" w:hAnsi="Times New Roman" w:cs="Times New Roman"/>
          <w:snapToGrid w:val="0"/>
          <w:sz w:val="20"/>
          <w:szCs w:val="20"/>
        </w:rPr>
        <w:t xml:space="preserve"> din Codul Penal</w:t>
      </w:r>
      <w:r w:rsidRPr="007B3364">
        <w:rPr>
          <w:rFonts w:ascii="Times New Roman" w:hAnsi="Times New Roman" w:cs="Times New Roman"/>
          <w:sz w:val="20"/>
          <w:szCs w:val="20"/>
        </w:rPr>
        <w:t xml:space="preserve"> cu privire la falsul în </w:t>
      </w:r>
      <w:proofErr w:type="spellStart"/>
      <w:r w:rsidRPr="007B3364">
        <w:rPr>
          <w:rFonts w:ascii="Times New Roman" w:hAnsi="Times New Roman" w:cs="Times New Roman"/>
          <w:sz w:val="20"/>
          <w:szCs w:val="20"/>
        </w:rPr>
        <w:t>declaraţii</w:t>
      </w:r>
      <w:proofErr w:type="spellEnd"/>
      <w:r w:rsidRPr="007B3364">
        <w:rPr>
          <w:rFonts w:ascii="Times New Roman" w:hAnsi="Times New Roman" w:cs="Times New Roman"/>
          <w:sz w:val="20"/>
          <w:szCs w:val="20"/>
        </w:rPr>
        <w:t xml:space="preserve">, declar pe propria răspundere, sub </w:t>
      </w:r>
      <w:proofErr w:type="spellStart"/>
      <w:r w:rsidRPr="007B3364">
        <w:rPr>
          <w:rFonts w:ascii="Times New Roman" w:hAnsi="Times New Roman" w:cs="Times New Roman"/>
          <w:sz w:val="20"/>
          <w:szCs w:val="20"/>
        </w:rPr>
        <w:t>sancţiunea</w:t>
      </w:r>
      <w:proofErr w:type="spellEnd"/>
      <w:r w:rsidRPr="007B3364">
        <w:rPr>
          <w:rFonts w:ascii="Times New Roman" w:hAnsi="Times New Roman" w:cs="Times New Roman"/>
          <w:sz w:val="20"/>
          <w:szCs w:val="20"/>
        </w:rPr>
        <w:t xml:space="preserve"> excluderii din procedura de </w:t>
      </w:r>
      <w:proofErr w:type="spellStart"/>
      <w:r w:rsidRPr="007B3364">
        <w:rPr>
          <w:rFonts w:ascii="Times New Roman" w:hAnsi="Times New Roman" w:cs="Times New Roman"/>
          <w:sz w:val="20"/>
          <w:szCs w:val="20"/>
        </w:rPr>
        <w:t>selecţie</w:t>
      </w:r>
      <w:proofErr w:type="spellEnd"/>
      <w:r w:rsidRPr="007B3364">
        <w:rPr>
          <w:rFonts w:ascii="Times New Roman" w:hAnsi="Times New Roman" w:cs="Times New Roman"/>
          <w:sz w:val="20"/>
          <w:szCs w:val="20"/>
        </w:rPr>
        <w:t xml:space="preserve"> a </w:t>
      </w:r>
      <w:proofErr w:type="spellStart"/>
      <w:r w:rsidRPr="007B3364">
        <w:rPr>
          <w:rFonts w:ascii="Times New Roman" w:hAnsi="Times New Roman" w:cs="Times New Roman"/>
          <w:sz w:val="20"/>
          <w:szCs w:val="20"/>
        </w:rPr>
        <w:t>candidaţilor</w:t>
      </w:r>
      <w:proofErr w:type="spellEnd"/>
      <w:r w:rsidRPr="007B3364">
        <w:rPr>
          <w:rFonts w:ascii="Times New Roman" w:hAnsi="Times New Roman" w:cs="Times New Roman"/>
          <w:sz w:val="20"/>
          <w:szCs w:val="20"/>
        </w:rPr>
        <w:t xml:space="preserve"> pentru </w:t>
      </w:r>
      <w:proofErr w:type="spellStart"/>
      <w:r w:rsidRPr="007B3364">
        <w:rPr>
          <w:rFonts w:ascii="Times New Roman" w:hAnsi="Times New Roman" w:cs="Times New Roman"/>
          <w:sz w:val="20"/>
          <w:szCs w:val="20"/>
        </w:rPr>
        <w:t>poziţia</w:t>
      </w:r>
      <w:proofErr w:type="spellEnd"/>
      <w:r w:rsidRPr="007B3364">
        <w:rPr>
          <w:rFonts w:ascii="Times New Roman" w:hAnsi="Times New Roman" w:cs="Times New Roman"/>
          <w:sz w:val="20"/>
          <w:szCs w:val="20"/>
        </w:rPr>
        <w:t xml:space="preserve"> de </w:t>
      </w:r>
      <w:r w:rsidR="00592D8E" w:rsidRPr="007B3364">
        <w:rPr>
          <w:rFonts w:ascii="Times New Roman" w:hAnsi="Times New Roman" w:cs="Times New Roman"/>
          <w:sz w:val="20"/>
          <w:szCs w:val="20"/>
        </w:rPr>
        <w:t>Administrator</w:t>
      </w:r>
      <w:r w:rsidRPr="007B3364">
        <w:rPr>
          <w:rFonts w:ascii="Times New Roman" w:hAnsi="Times New Roman" w:cs="Times New Roman"/>
          <w:sz w:val="20"/>
          <w:szCs w:val="20"/>
        </w:rPr>
        <w:t xml:space="preserve"> </w:t>
      </w:r>
      <w:r w:rsidR="007A5DC6" w:rsidRPr="007B3364">
        <w:rPr>
          <w:rFonts w:ascii="Times New Roman" w:hAnsi="Times New Roman" w:cs="Times New Roman"/>
          <w:sz w:val="20"/>
          <w:szCs w:val="20"/>
        </w:rPr>
        <w:t xml:space="preserve">la societatea sus amintită </w:t>
      </w:r>
      <w:proofErr w:type="spellStart"/>
      <w:r w:rsidRPr="007B3364">
        <w:rPr>
          <w:rFonts w:ascii="Times New Roman" w:hAnsi="Times New Roman" w:cs="Times New Roman"/>
          <w:sz w:val="20"/>
          <w:szCs w:val="20"/>
        </w:rPr>
        <w:t>şi</w:t>
      </w:r>
      <w:proofErr w:type="spellEnd"/>
      <w:r w:rsidRPr="007B3364">
        <w:rPr>
          <w:rFonts w:ascii="Times New Roman" w:hAnsi="Times New Roman" w:cs="Times New Roman"/>
          <w:sz w:val="20"/>
          <w:szCs w:val="20"/>
        </w:rPr>
        <w:t xml:space="preserve"> a </w:t>
      </w:r>
      <w:proofErr w:type="spellStart"/>
      <w:r w:rsidRPr="007B3364">
        <w:rPr>
          <w:rFonts w:ascii="Times New Roman" w:hAnsi="Times New Roman" w:cs="Times New Roman"/>
          <w:sz w:val="20"/>
          <w:szCs w:val="20"/>
        </w:rPr>
        <w:t>sancţiunilor</w:t>
      </w:r>
      <w:proofErr w:type="spellEnd"/>
      <w:r w:rsidRPr="007B3364">
        <w:rPr>
          <w:rFonts w:ascii="Times New Roman" w:hAnsi="Times New Roman" w:cs="Times New Roman"/>
          <w:sz w:val="20"/>
          <w:szCs w:val="20"/>
        </w:rPr>
        <w:t xml:space="preserve"> prevăzute de Codul Penal privind falsul în </w:t>
      </w:r>
      <w:proofErr w:type="spellStart"/>
      <w:r w:rsidRPr="007B3364">
        <w:rPr>
          <w:rFonts w:ascii="Times New Roman" w:hAnsi="Times New Roman" w:cs="Times New Roman"/>
          <w:sz w:val="20"/>
          <w:szCs w:val="20"/>
        </w:rPr>
        <w:t>declaraţii</w:t>
      </w:r>
      <w:proofErr w:type="spellEnd"/>
      <w:r w:rsidRPr="007B3364">
        <w:rPr>
          <w:rFonts w:ascii="Times New Roman" w:hAnsi="Times New Roman" w:cs="Times New Roman"/>
          <w:sz w:val="20"/>
          <w:szCs w:val="20"/>
        </w:rPr>
        <w:t>, că:</w:t>
      </w:r>
    </w:p>
    <w:p w14:paraId="4F697DF9" w14:textId="77777777" w:rsidR="003645D4" w:rsidRPr="007B3364" w:rsidRDefault="003645D4" w:rsidP="003645D4">
      <w:pPr>
        <w:shd w:val="clear" w:color="auto" w:fill="FFFFFF"/>
        <w:jc w:val="both"/>
        <w:rPr>
          <w:rFonts w:ascii="Times New Roman" w:hAnsi="Times New Roman" w:cs="Times New Roman"/>
          <w:sz w:val="20"/>
          <w:szCs w:val="20"/>
        </w:rPr>
      </w:pPr>
      <w:r w:rsidRPr="007B3364">
        <w:rPr>
          <w:rFonts w:ascii="Times New Roman" w:hAnsi="Times New Roman" w:cs="Times New Roman"/>
          <w:noProof/>
          <w:sz w:val="20"/>
          <w:szCs w:val="20"/>
          <w:lang w:eastAsia="ro-RO"/>
        </w:rPr>
        <mc:AlternateContent>
          <mc:Choice Requires="wps">
            <w:drawing>
              <wp:anchor distT="0" distB="0" distL="114300" distR="114300" simplePos="0" relativeHeight="251705344" behindDoc="0" locked="0" layoutInCell="1" allowOverlap="1" wp14:anchorId="72E4D9BD" wp14:editId="50822670">
                <wp:simplePos x="0" y="0"/>
                <wp:positionH relativeFrom="column">
                  <wp:posOffset>19050</wp:posOffset>
                </wp:positionH>
                <wp:positionV relativeFrom="paragraph">
                  <wp:posOffset>33020</wp:posOffset>
                </wp:positionV>
                <wp:extent cx="114300" cy="95250"/>
                <wp:effectExtent l="0" t="0" r="19050" b="19050"/>
                <wp:wrapNone/>
                <wp:docPr id="4" name="Dreptunghi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65231B4D" w14:textId="77777777" w:rsidR="002476B9" w:rsidRPr="007B3364" w:rsidRDefault="002476B9" w:rsidP="003645D4">
                            <w:pPr>
                              <w:jc w:val="center"/>
                            </w:pPr>
                            <w:r w:rsidRPr="007B3364">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E4D9BD" id="Dreptunghi 4" o:spid="_x0000_s1028" style="position:absolute;left:0;text-align:left;margin-left:1.5pt;margin-top:2.6pt;width:9pt;height: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" filled="f" strokeweight="2pt">
                <v:textbox>
                  <w:txbxContent>
                    <w:p w14:paraId="65231B4D" w14:textId="77777777" w:rsidR="002476B9" w:rsidRPr="007B3364" w:rsidRDefault="002476B9" w:rsidP="003645D4">
                      <w:pPr>
                        <w:jc w:val="center"/>
                      </w:pPr>
                      <w:r w:rsidRPr="007B3364">
                        <w:t xml:space="preserve"> </w:t>
                      </w:r>
                    </w:p>
                  </w:txbxContent>
                </v:textbox>
              </v:rect>
            </w:pict>
          </mc:Fallback>
        </mc:AlternateContent>
      </w:r>
      <w:r w:rsidRPr="007B3364">
        <w:rPr>
          <w:rFonts w:ascii="Times New Roman" w:hAnsi="Times New Roman" w:cs="Times New Roman"/>
          <w:sz w:val="20"/>
          <w:szCs w:val="20"/>
        </w:rPr>
        <w:t xml:space="preserve">        Împotriva mea </w:t>
      </w:r>
      <w:r w:rsidRPr="007B3364">
        <w:rPr>
          <w:rFonts w:ascii="Times New Roman" w:hAnsi="Times New Roman" w:cs="Times New Roman"/>
          <w:b/>
          <w:sz w:val="20"/>
          <w:szCs w:val="20"/>
        </w:rPr>
        <w:t>nu a fost inițiată</w:t>
      </w:r>
      <w:r w:rsidRPr="007B3364">
        <w:rPr>
          <w:rFonts w:ascii="Times New Roman" w:hAnsi="Times New Roman" w:cs="Times New Roman"/>
          <w:sz w:val="20"/>
          <w:szCs w:val="20"/>
        </w:rPr>
        <w:t xml:space="preserve"> </w:t>
      </w:r>
      <w:r w:rsidRPr="007B3364">
        <w:rPr>
          <w:rFonts w:ascii="Times New Roman" w:hAnsi="Times New Roman" w:cs="Times New Roman"/>
          <w:b/>
          <w:sz w:val="20"/>
          <w:szCs w:val="20"/>
        </w:rPr>
        <w:t>și admisă</w:t>
      </w:r>
      <w:r w:rsidRPr="007B3364">
        <w:rPr>
          <w:rFonts w:ascii="Times New Roman" w:hAnsi="Times New Roman" w:cs="Times New Roman"/>
          <w:sz w:val="20"/>
          <w:szCs w:val="20"/>
        </w:rPr>
        <w:t xml:space="preserve"> o acțiune de atragere a răspunderii în ceea ce privește insolvența/ falimentul unei societăți comerciale/ regii autonome în care mi-am exercitat mandatul de administrator/ director;</w:t>
      </w:r>
    </w:p>
    <w:p w14:paraId="1D12903A" w14:textId="77777777" w:rsidR="003645D4" w:rsidRPr="007B3364" w:rsidRDefault="003645D4" w:rsidP="003645D4">
      <w:pPr>
        <w:jc w:val="both"/>
        <w:rPr>
          <w:rFonts w:ascii="Times New Roman" w:hAnsi="Times New Roman" w:cs="Times New Roman"/>
          <w:sz w:val="20"/>
          <w:szCs w:val="20"/>
        </w:rPr>
      </w:pPr>
      <w:r w:rsidRPr="007B3364">
        <w:rPr>
          <w:rFonts w:ascii="Times New Roman" w:hAnsi="Times New Roman" w:cs="Times New Roman"/>
          <w:noProof/>
          <w:sz w:val="20"/>
          <w:szCs w:val="20"/>
          <w:lang w:eastAsia="ro-RO"/>
        </w:rPr>
        <mc:AlternateContent>
          <mc:Choice Requires="wps">
            <w:drawing>
              <wp:anchor distT="0" distB="0" distL="114300" distR="114300" simplePos="0" relativeHeight="251706368" behindDoc="0" locked="0" layoutInCell="1" allowOverlap="1" wp14:anchorId="2C097D6A" wp14:editId="031D267A">
                <wp:simplePos x="0" y="0"/>
                <wp:positionH relativeFrom="column">
                  <wp:posOffset>28575</wp:posOffset>
                </wp:positionH>
                <wp:positionV relativeFrom="paragraph">
                  <wp:posOffset>37465</wp:posOffset>
                </wp:positionV>
                <wp:extent cx="114300" cy="95250"/>
                <wp:effectExtent l="0" t="0" r="19050" b="19050"/>
                <wp:wrapNone/>
                <wp:docPr id="2" name="Dreptungh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0DE7FCD2" w14:textId="77777777" w:rsidR="002476B9" w:rsidRPr="007B3364" w:rsidRDefault="002476B9" w:rsidP="003645D4">
                            <w:pPr>
                              <w:jc w:val="center"/>
                            </w:pPr>
                            <w:r w:rsidRPr="007B3364">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C097D6A" id="Dreptunghi 2" o:spid="_x0000_s1029" style="position:absolute;left:0;text-align:left;margin-left:2.25pt;margin-top:2.95pt;width:9pt;height: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" filled="f" strokeweight="2pt">
                <v:textbox>
                  <w:txbxContent>
                    <w:p w14:paraId="0DE7FCD2" w14:textId="77777777" w:rsidR="002476B9" w:rsidRPr="007B3364" w:rsidRDefault="002476B9" w:rsidP="003645D4">
                      <w:pPr>
                        <w:jc w:val="center"/>
                      </w:pPr>
                      <w:r w:rsidRPr="007B3364">
                        <w:t xml:space="preserve"> </w:t>
                      </w:r>
                    </w:p>
                  </w:txbxContent>
                </v:textbox>
              </v:rect>
            </w:pict>
          </mc:Fallback>
        </mc:AlternateContent>
      </w:r>
      <w:r w:rsidRPr="007B3364">
        <w:rPr>
          <w:rFonts w:ascii="Times New Roman" w:hAnsi="Times New Roman" w:cs="Times New Roman"/>
          <w:sz w:val="20"/>
          <w:szCs w:val="20"/>
        </w:rPr>
        <w:t xml:space="preserve">       Împotriva mea </w:t>
      </w:r>
      <w:r w:rsidRPr="007B3364">
        <w:rPr>
          <w:rFonts w:ascii="Times New Roman" w:hAnsi="Times New Roman" w:cs="Times New Roman"/>
          <w:b/>
          <w:sz w:val="20"/>
          <w:szCs w:val="20"/>
        </w:rPr>
        <w:t>a fost inițiată și admisă</w:t>
      </w:r>
      <w:r w:rsidRPr="007B3364">
        <w:rPr>
          <w:rFonts w:ascii="Times New Roman" w:hAnsi="Times New Roman" w:cs="Times New Roman"/>
          <w:sz w:val="20"/>
          <w:szCs w:val="20"/>
        </w:rPr>
        <w:t xml:space="preserve"> o acțiune de atragere a răspunderii în ceea ce privește insolvența/ falimentul unei societăți comerciale/ regii autonome în care mi-am exercitat mandatul de administrator/ director;</w:t>
      </w:r>
    </w:p>
    <w:p w14:paraId="6C33C195" w14:textId="77777777" w:rsidR="003645D4" w:rsidRPr="007B3364" w:rsidRDefault="003645D4" w:rsidP="003645D4">
      <w:pPr>
        <w:ind w:firstLine="720"/>
        <w:jc w:val="both"/>
        <w:rPr>
          <w:rFonts w:ascii="Times New Roman" w:hAnsi="Times New Roman" w:cs="Times New Roman"/>
          <w:sz w:val="20"/>
          <w:szCs w:val="20"/>
        </w:rPr>
      </w:pPr>
      <w:r w:rsidRPr="007B3364">
        <w:rPr>
          <w:rFonts w:ascii="Times New Roman" w:hAnsi="Times New Roman" w:cs="Times New Roman"/>
          <w:sz w:val="20"/>
          <w:szCs w:val="20"/>
        </w:rPr>
        <w:t xml:space="preserve">Subsemnatul/ a declar că </w:t>
      </w:r>
      <w:proofErr w:type="spellStart"/>
      <w:r w:rsidRPr="007B3364">
        <w:rPr>
          <w:rFonts w:ascii="Times New Roman" w:hAnsi="Times New Roman" w:cs="Times New Roman"/>
          <w:sz w:val="20"/>
          <w:szCs w:val="20"/>
        </w:rPr>
        <w:t>informaţiile</w:t>
      </w:r>
      <w:proofErr w:type="spellEnd"/>
      <w:r w:rsidRPr="007B3364">
        <w:rPr>
          <w:rFonts w:ascii="Times New Roman" w:hAnsi="Times New Roman" w:cs="Times New Roman"/>
          <w:sz w:val="20"/>
          <w:szCs w:val="20"/>
        </w:rPr>
        <w:t xml:space="preserve"> furnizate sunt complete </w:t>
      </w:r>
      <w:proofErr w:type="spellStart"/>
      <w:r w:rsidRPr="007B3364">
        <w:rPr>
          <w:rFonts w:ascii="Times New Roman" w:hAnsi="Times New Roman" w:cs="Times New Roman"/>
          <w:sz w:val="20"/>
          <w:szCs w:val="20"/>
        </w:rPr>
        <w:t>şi</w:t>
      </w:r>
      <w:proofErr w:type="spellEnd"/>
      <w:r w:rsidRPr="007B3364">
        <w:rPr>
          <w:rFonts w:ascii="Times New Roman" w:hAnsi="Times New Roman" w:cs="Times New Roman"/>
          <w:sz w:val="20"/>
          <w:szCs w:val="20"/>
        </w:rPr>
        <w:t xml:space="preserve"> corecte în fiecare detaliu </w:t>
      </w:r>
      <w:proofErr w:type="spellStart"/>
      <w:r w:rsidRPr="007B3364">
        <w:rPr>
          <w:rFonts w:ascii="Times New Roman" w:hAnsi="Times New Roman" w:cs="Times New Roman"/>
          <w:sz w:val="20"/>
          <w:szCs w:val="20"/>
        </w:rPr>
        <w:t>şi</w:t>
      </w:r>
      <w:proofErr w:type="spellEnd"/>
      <w:r w:rsidRPr="007B3364">
        <w:rPr>
          <w:rFonts w:ascii="Times New Roman" w:hAnsi="Times New Roman" w:cs="Times New Roman"/>
          <w:sz w:val="20"/>
          <w:szCs w:val="20"/>
        </w:rPr>
        <w:t xml:space="preserve"> </w:t>
      </w:r>
      <w:proofErr w:type="spellStart"/>
      <w:r w:rsidRPr="007B3364">
        <w:rPr>
          <w:rFonts w:ascii="Times New Roman" w:hAnsi="Times New Roman" w:cs="Times New Roman"/>
          <w:sz w:val="20"/>
          <w:szCs w:val="20"/>
        </w:rPr>
        <w:t>înţeleg</w:t>
      </w:r>
      <w:proofErr w:type="spellEnd"/>
      <w:r w:rsidRPr="007B3364">
        <w:rPr>
          <w:rFonts w:ascii="Times New Roman" w:hAnsi="Times New Roman" w:cs="Times New Roman"/>
          <w:sz w:val="20"/>
          <w:szCs w:val="20"/>
        </w:rPr>
        <w:t xml:space="preserve"> că autoritatea publică tutelară, are dreptul de a solicita, în scopul verificării </w:t>
      </w:r>
      <w:proofErr w:type="spellStart"/>
      <w:r w:rsidRPr="007B3364">
        <w:rPr>
          <w:rFonts w:ascii="Times New Roman" w:hAnsi="Times New Roman" w:cs="Times New Roman"/>
          <w:sz w:val="20"/>
          <w:szCs w:val="20"/>
        </w:rPr>
        <w:t>şi</w:t>
      </w:r>
      <w:proofErr w:type="spellEnd"/>
      <w:r w:rsidRPr="007B3364">
        <w:rPr>
          <w:rFonts w:ascii="Times New Roman" w:hAnsi="Times New Roman" w:cs="Times New Roman"/>
          <w:sz w:val="20"/>
          <w:szCs w:val="20"/>
        </w:rPr>
        <w:t xml:space="preserve"> confirmării </w:t>
      </w:r>
      <w:proofErr w:type="spellStart"/>
      <w:r w:rsidRPr="007B3364">
        <w:rPr>
          <w:rFonts w:ascii="Times New Roman" w:hAnsi="Times New Roman" w:cs="Times New Roman"/>
          <w:sz w:val="20"/>
          <w:szCs w:val="20"/>
        </w:rPr>
        <w:t>declaraţiilor</w:t>
      </w:r>
      <w:proofErr w:type="spellEnd"/>
      <w:r w:rsidRPr="007B3364">
        <w:rPr>
          <w:rFonts w:ascii="Times New Roman" w:hAnsi="Times New Roman" w:cs="Times New Roman"/>
          <w:sz w:val="20"/>
          <w:szCs w:val="20"/>
        </w:rPr>
        <w:t xml:space="preserve">, orice </w:t>
      </w:r>
      <w:proofErr w:type="spellStart"/>
      <w:r w:rsidRPr="007B3364">
        <w:rPr>
          <w:rFonts w:ascii="Times New Roman" w:hAnsi="Times New Roman" w:cs="Times New Roman"/>
          <w:sz w:val="20"/>
          <w:szCs w:val="20"/>
        </w:rPr>
        <w:t>informaţii</w:t>
      </w:r>
      <w:proofErr w:type="spellEnd"/>
      <w:r w:rsidRPr="007B3364">
        <w:rPr>
          <w:rFonts w:ascii="Times New Roman" w:hAnsi="Times New Roman" w:cs="Times New Roman"/>
          <w:sz w:val="20"/>
          <w:szCs w:val="20"/>
        </w:rPr>
        <w:t xml:space="preserve"> </w:t>
      </w:r>
      <w:proofErr w:type="spellStart"/>
      <w:r w:rsidRPr="007B3364">
        <w:rPr>
          <w:rFonts w:ascii="Times New Roman" w:hAnsi="Times New Roman" w:cs="Times New Roman"/>
          <w:sz w:val="20"/>
          <w:szCs w:val="20"/>
        </w:rPr>
        <w:t>şi</w:t>
      </w:r>
      <w:proofErr w:type="spellEnd"/>
      <w:r w:rsidRPr="007B3364">
        <w:rPr>
          <w:rFonts w:ascii="Times New Roman" w:hAnsi="Times New Roman" w:cs="Times New Roman"/>
          <w:sz w:val="20"/>
          <w:szCs w:val="20"/>
        </w:rPr>
        <w:t xml:space="preserve"> documente doveditoare în conformitate cu prevederile legale.</w:t>
      </w:r>
    </w:p>
    <w:p w14:paraId="18965A08" w14:textId="002E4A79" w:rsidR="003645D4" w:rsidRPr="007B3364" w:rsidRDefault="003645D4" w:rsidP="003645D4">
      <w:pPr>
        <w:widowControl w:val="0"/>
        <w:autoSpaceDE w:val="0"/>
        <w:autoSpaceDN w:val="0"/>
        <w:adjustRightInd w:val="0"/>
        <w:ind w:firstLine="720"/>
        <w:jc w:val="both"/>
        <w:rPr>
          <w:rFonts w:ascii="Times New Roman" w:hAnsi="Times New Roman" w:cs="Times New Roman"/>
          <w:sz w:val="20"/>
          <w:szCs w:val="20"/>
        </w:rPr>
      </w:pPr>
      <w:r w:rsidRPr="007B3364">
        <w:rPr>
          <w:rFonts w:ascii="Times New Roman" w:hAnsi="Times New Roman" w:cs="Times New Roman"/>
          <w:sz w:val="20"/>
          <w:szCs w:val="20"/>
        </w:rPr>
        <w:t xml:space="preserve">Dau prezenta </w:t>
      </w:r>
      <w:proofErr w:type="spellStart"/>
      <w:r w:rsidRPr="007B3364">
        <w:rPr>
          <w:rFonts w:ascii="Times New Roman" w:hAnsi="Times New Roman" w:cs="Times New Roman"/>
          <w:sz w:val="20"/>
          <w:szCs w:val="20"/>
        </w:rPr>
        <w:t>declaraţie</w:t>
      </w:r>
      <w:proofErr w:type="spellEnd"/>
      <w:r w:rsidRPr="007B3364">
        <w:rPr>
          <w:rFonts w:ascii="Times New Roman" w:hAnsi="Times New Roman" w:cs="Times New Roman"/>
          <w:sz w:val="20"/>
          <w:szCs w:val="20"/>
        </w:rPr>
        <w:t xml:space="preserve"> fiindu-mi necesară la dosarul de înscriere în procesul de recrutare și </w:t>
      </w:r>
      <w:proofErr w:type="spellStart"/>
      <w:r w:rsidRPr="007B3364">
        <w:rPr>
          <w:rFonts w:ascii="Times New Roman" w:hAnsi="Times New Roman" w:cs="Times New Roman"/>
          <w:sz w:val="20"/>
          <w:szCs w:val="20"/>
        </w:rPr>
        <w:t>selecţie</w:t>
      </w:r>
      <w:proofErr w:type="spellEnd"/>
      <w:r w:rsidRPr="007B3364">
        <w:rPr>
          <w:rFonts w:ascii="Times New Roman" w:hAnsi="Times New Roman" w:cs="Times New Roman"/>
          <w:sz w:val="20"/>
          <w:szCs w:val="20"/>
        </w:rPr>
        <w:t xml:space="preserve"> pentru </w:t>
      </w:r>
      <w:proofErr w:type="spellStart"/>
      <w:r w:rsidRPr="007B3364">
        <w:rPr>
          <w:rFonts w:ascii="Times New Roman" w:hAnsi="Times New Roman" w:cs="Times New Roman"/>
          <w:sz w:val="20"/>
          <w:szCs w:val="20"/>
        </w:rPr>
        <w:t>poziţia</w:t>
      </w:r>
      <w:proofErr w:type="spellEnd"/>
      <w:r w:rsidRPr="007B3364">
        <w:rPr>
          <w:rFonts w:ascii="Times New Roman" w:hAnsi="Times New Roman" w:cs="Times New Roman"/>
          <w:sz w:val="20"/>
          <w:szCs w:val="20"/>
        </w:rPr>
        <w:t xml:space="preserve"> de </w:t>
      </w:r>
      <w:r w:rsidR="00592D8E" w:rsidRPr="007B3364">
        <w:rPr>
          <w:rFonts w:ascii="Times New Roman" w:hAnsi="Times New Roman" w:cs="Times New Roman"/>
          <w:spacing w:val="3"/>
          <w:sz w:val="20"/>
          <w:szCs w:val="20"/>
        </w:rPr>
        <w:t>Administrator</w:t>
      </w:r>
      <w:r w:rsidR="004C7F7C" w:rsidRPr="007B3364">
        <w:rPr>
          <w:rFonts w:ascii="Times New Roman" w:hAnsi="Times New Roman" w:cs="Times New Roman"/>
          <w:spacing w:val="3"/>
          <w:sz w:val="20"/>
          <w:szCs w:val="20"/>
        </w:rPr>
        <w:t xml:space="preserve"> în cadrul Consiliului de administrație</w:t>
      </w:r>
      <w:r w:rsidR="0025306C" w:rsidRPr="007B3364">
        <w:rPr>
          <w:rFonts w:ascii="Times New Roman" w:hAnsi="Times New Roman" w:cs="Times New Roman"/>
          <w:spacing w:val="8"/>
          <w:sz w:val="20"/>
          <w:szCs w:val="20"/>
        </w:rPr>
        <w:t xml:space="preserve"> la s</w:t>
      </w:r>
      <w:r w:rsidRPr="007B3364">
        <w:rPr>
          <w:rFonts w:ascii="Times New Roman" w:hAnsi="Times New Roman" w:cs="Times New Roman"/>
          <w:spacing w:val="8"/>
          <w:sz w:val="20"/>
          <w:szCs w:val="20"/>
        </w:rPr>
        <w:t xml:space="preserve">ocietatea </w:t>
      </w:r>
      <w:r w:rsidR="004C7F7C" w:rsidRPr="007B3364">
        <w:rPr>
          <w:rFonts w:ascii="Times New Roman" w:hAnsi="Times New Roman" w:cs="Times New Roman"/>
          <w:spacing w:val="8"/>
          <w:sz w:val="20"/>
          <w:szCs w:val="20"/>
        </w:rPr>
        <w:t>Transport Urban Public SRL.</w:t>
      </w:r>
    </w:p>
    <w:p w14:paraId="5B08A3C5" w14:textId="77777777" w:rsidR="003645D4" w:rsidRPr="007B3364" w:rsidRDefault="003645D4" w:rsidP="003645D4">
      <w:pPr>
        <w:widowControl w:val="0"/>
        <w:autoSpaceDE w:val="0"/>
        <w:autoSpaceDN w:val="0"/>
        <w:adjustRightInd w:val="0"/>
        <w:ind w:firstLine="720"/>
        <w:jc w:val="both"/>
        <w:rPr>
          <w:rFonts w:ascii="Times New Roman" w:hAnsi="Times New Roman" w:cs="Times New Roman"/>
          <w:sz w:val="20"/>
          <w:szCs w:val="20"/>
        </w:rPr>
      </w:pPr>
    </w:p>
    <w:p w14:paraId="757FA59D" w14:textId="77777777" w:rsidR="003645D4" w:rsidRPr="007B3364" w:rsidRDefault="003645D4" w:rsidP="003645D4">
      <w:pPr>
        <w:widowControl w:val="0"/>
        <w:autoSpaceDE w:val="0"/>
        <w:autoSpaceDN w:val="0"/>
        <w:adjustRightInd w:val="0"/>
        <w:jc w:val="both"/>
        <w:rPr>
          <w:rFonts w:ascii="Times New Roman" w:hAnsi="Times New Roman" w:cs="Times New Roman"/>
          <w:sz w:val="20"/>
          <w:szCs w:val="20"/>
        </w:rPr>
      </w:pPr>
      <w:r w:rsidRPr="007B3364">
        <w:rPr>
          <w:rFonts w:ascii="Times New Roman" w:hAnsi="Times New Roman" w:cs="Times New Roman"/>
          <w:sz w:val="20"/>
          <w:szCs w:val="20"/>
        </w:rPr>
        <w:tab/>
        <w:t>Data</w:t>
      </w:r>
    </w:p>
    <w:p w14:paraId="3D016B33" w14:textId="77777777" w:rsidR="003645D4" w:rsidRPr="007B3364" w:rsidRDefault="003645D4" w:rsidP="003645D4">
      <w:pPr>
        <w:widowControl w:val="0"/>
        <w:autoSpaceDE w:val="0"/>
        <w:autoSpaceDN w:val="0"/>
        <w:adjustRightInd w:val="0"/>
        <w:jc w:val="both"/>
        <w:rPr>
          <w:rFonts w:ascii="Times New Roman" w:hAnsi="Times New Roman" w:cs="Times New Roman"/>
          <w:sz w:val="20"/>
          <w:szCs w:val="20"/>
        </w:rPr>
      </w:pPr>
      <w:r w:rsidRPr="007B3364">
        <w:rPr>
          <w:rFonts w:ascii="Times New Roman" w:hAnsi="Times New Roman" w:cs="Times New Roman"/>
          <w:sz w:val="20"/>
          <w:szCs w:val="20"/>
        </w:rPr>
        <w:tab/>
        <w:t>_________________</w:t>
      </w:r>
    </w:p>
    <w:p w14:paraId="7A7A6468" w14:textId="77777777" w:rsidR="003645D4" w:rsidRPr="007B3364" w:rsidRDefault="003645D4" w:rsidP="003645D4">
      <w:pPr>
        <w:widowControl w:val="0"/>
        <w:autoSpaceDE w:val="0"/>
        <w:autoSpaceDN w:val="0"/>
        <w:adjustRightInd w:val="0"/>
        <w:jc w:val="both"/>
        <w:rPr>
          <w:rFonts w:ascii="Times New Roman" w:hAnsi="Times New Roman" w:cs="Times New Roman"/>
          <w:sz w:val="20"/>
          <w:szCs w:val="20"/>
        </w:rPr>
      </w:pPr>
    </w:p>
    <w:p w14:paraId="446AE4AA" w14:textId="77777777" w:rsidR="003645D4" w:rsidRPr="007B3364" w:rsidRDefault="003645D4" w:rsidP="003645D4">
      <w:pPr>
        <w:widowControl w:val="0"/>
        <w:autoSpaceDE w:val="0"/>
        <w:autoSpaceDN w:val="0"/>
        <w:adjustRightInd w:val="0"/>
        <w:jc w:val="both"/>
        <w:rPr>
          <w:rFonts w:ascii="Times New Roman" w:hAnsi="Times New Roman" w:cs="Times New Roman"/>
          <w:sz w:val="20"/>
          <w:szCs w:val="20"/>
        </w:rPr>
      </w:pPr>
    </w:p>
    <w:p w14:paraId="53D32366" w14:textId="77777777" w:rsidR="003645D4" w:rsidRPr="007B3364" w:rsidRDefault="003645D4" w:rsidP="003645D4">
      <w:pPr>
        <w:widowControl w:val="0"/>
        <w:autoSpaceDE w:val="0"/>
        <w:autoSpaceDN w:val="0"/>
        <w:adjustRightInd w:val="0"/>
        <w:ind w:right="69" w:firstLine="720"/>
        <w:jc w:val="both"/>
        <w:rPr>
          <w:rFonts w:ascii="Times New Roman" w:hAnsi="Times New Roman" w:cs="Times New Roman"/>
          <w:i/>
          <w:iCs/>
          <w:sz w:val="20"/>
          <w:szCs w:val="20"/>
        </w:rPr>
      </w:pPr>
      <w:r w:rsidRPr="007B3364">
        <w:rPr>
          <w:rFonts w:ascii="Times New Roman" w:hAnsi="Times New Roman" w:cs="Times New Roman"/>
          <w:i/>
          <w:iCs/>
          <w:sz w:val="20"/>
          <w:szCs w:val="20"/>
        </w:rPr>
        <w:t>Semnătura</w:t>
      </w:r>
    </w:p>
    <w:p w14:paraId="6601F17E" w14:textId="77777777" w:rsidR="003645D4" w:rsidRPr="007B3364" w:rsidRDefault="003645D4" w:rsidP="003645D4">
      <w:pPr>
        <w:ind w:left="720"/>
        <w:rPr>
          <w:iCs/>
        </w:rPr>
      </w:pPr>
      <w:r w:rsidRPr="007B3364">
        <w:t>_________________</w:t>
      </w:r>
    </w:p>
    <w:p w14:paraId="18E71BB3" w14:textId="77777777" w:rsidR="007B20AA" w:rsidRPr="007B3364" w:rsidRDefault="007B20AA" w:rsidP="007B20AA">
      <w:pPr>
        <w:tabs>
          <w:tab w:val="left" w:pos="851"/>
        </w:tabs>
        <w:spacing w:line="276" w:lineRule="auto"/>
        <w:ind w:left="720"/>
        <w:jc w:val="both"/>
        <w:rPr>
          <w:rFonts w:ascii="Times New Roman" w:hAnsi="Times New Roman" w:cs="Times New Roman"/>
          <w:b/>
          <w:sz w:val="20"/>
          <w:szCs w:val="20"/>
        </w:rPr>
      </w:pPr>
    </w:p>
    <w:p w14:paraId="751E6FE0" w14:textId="77777777" w:rsidR="007B20AA" w:rsidRPr="007B3364" w:rsidRDefault="007B20AA" w:rsidP="007B20AA">
      <w:pPr>
        <w:spacing w:line="276" w:lineRule="auto"/>
        <w:rPr>
          <w:rFonts w:ascii="Times New Roman" w:hAnsi="Times New Roman" w:cs="Times New Roman"/>
          <w:b/>
          <w:bCs/>
          <w:i/>
          <w:color w:val="000000"/>
          <w:sz w:val="20"/>
          <w:szCs w:val="20"/>
        </w:rPr>
      </w:pPr>
      <w:r w:rsidRPr="007B3364">
        <w:rPr>
          <w:rFonts w:ascii="Times New Roman" w:hAnsi="Times New Roman" w:cs="Times New Roman"/>
          <w:i/>
          <w:sz w:val="20"/>
          <w:szCs w:val="20"/>
        </w:rPr>
        <w:t>**</w:t>
      </w:r>
      <w:r w:rsidRPr="007B3364">
        <w:rPr>
          <w:rFonts w:ascii="Times New Roman" w:hAnsi="Times New Roman" w:cs="Times New Roman"/>
          <w:b/>
          <w:bCs/>
          <w:i/>
          <w:color w:val="000000"/>
          <w:sz w:val="20"/>
          <w:szCs w:val="20"/>
        </w:rPr>
        <w:t>Art. 326 Cod Penal - Falsul în declarații</w:t>
      </w:r>
    </w:p>
    <w:p w14:paraId="2BB6DA04" w14:textId="77777777" w:rsidR="007B20AA" w:rsidRPr="007B3364" w:rsidRDefault="007B20AA" w:rsidP="007B20AA">
      <w:pPr>
        <w:spacing w:line="276" w:lineRule="auto"/>
        <w:rPr>
          <w:rFonts w:ascii="Times New Roman" w:hAnsi="Times New Roman" w:cs="Times New Roman"/>
          <w:i/>
          <w:color w:val="000000"/>
          <w:sz w:val="20"/>
          <w:szCs w:val="20"/>
        </w:rPr>
      </w:pPr>
      <w:r w:rsidRPr="007B3364">
        <w:rPr>
          <w:rFonts w:ascii="Times New Roman" w:hAnsi="Times New Roman" w:cs="Times New Roman"/>
          <w:i/>
          <w:color w:val="000000"/>
          <w:sz w:val="20"/>
          <w:szCs w:val="20"/>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60D8B63C" w14:textId="77777777" w:rsidR="007B20AA" w:rsidRPr="007B3364" w:rsidRDefault="007B20AA" w:rsidP="007B20AA">
      <w:pPr>
        <w:autoSpaceDE w:val="0"/>
        <w:autoSpaceDN w:val="0"/>
        <w:adjustRightInd w:val="0"/>
        <w:spacing w:line="276" w:lineRule="auto"/>
        <w:jc w:val="both"/>
        <w:rPr>
          <w:rFonts w:ascii="Times New Roman" w:hAnsi="Times New Roman" w:cs="Times New Roman"/>
          <w:sz w:val="20"/>
          <w:szCs w:val="20"/>
        </w:rPr>
      </w:pPr>
    </w:p>
    <w:p w14:paraId="74D3F9AE" w14:textId="77777777" w:rsidR="007B20AA" w:rsidRPr="007B3364" w:rsidRDefault="007B20AA" w:rsidP="007B20AA">
      <w:pPr>
        <w:pStyle w:val="Footer"/>
        <w:rPr>
          <w:rFonts w:ascii="Times New Roman" w:hAnsi="Times New Roman" w:cs="Times New Roman"/>
        </w:rPr>
      </w:pPr>
      <w:r w:rsidRPr="007B3364">
        <w:rPr>
          <w:rFonts w:ascii="Times New Roman" w:hAnsi="Times New Roman" w:cs="Times New Roman"/>
          <w:b/>
          <w:sz w:val="20"/>
          <w:szCs w:val="20"/>
        </w:rPr>
        <w:t>*Acest formular reprezintă o declarație pe propria răspundere și îmi este opozabil.</w:t>
      </w:r>
    </w:p>
    <w:p w14:paraId="46215EEA" w14:textId="77777777" w:rsidR="007A5DC6" w:rsidRPr="007B3364" w:rsidRDefault="007A5DC6" w:rsidP="003645D4">
      <w:pPr>
        <w:autoSpaceDE w:val="0"/>
        <w:autoSpaceDN w:val="0"/>
        <w:adjustRightInd w:val="0"/>
      </w:pPr>
    </w:p>
    <w:p w14:paraId="09431186" w14:textId="77777777" w:rsidR="007A5DC6" w:rsidRPr="007B3364" w:rsidRDefault="007A5DC6" w:rsidP="003645D4">
      <w:pPr>
        <w:autoSpaceDE w:val="0"/>
        <w:autoSpaceDN w:val="0"/>
        <w:adjustRightInd w:val="0"/>
      </w:pPr>
    </w:p>
    <w:bookmarkEnd w:id="0"/>
    <w:p w14:paraId="6D040556" w14:textId="77777777" w:rsidR="003645D4" w:rsidRPr="007B3364" w:rsidRDefault="003645D4" w:rsidP="00885185">
      <w:pPr>
        <w:spacing w:line="276" w:lineRule="auto"/>
        <w:jc w:val="both"/>
        <w:rPr>
          <w:rStyle w:val="Emphasis"/>
          <w:rFonts w:ascii="Times New Roman" w:hAnsi="Times New Roman" w:cs="Times New Roman"/>
          <w:sz w:val="20"/>
          <w:szCs w:val="20"/>
          <w:shd w:val="clear" w:color="auto" w:fill="FFFFFF"/>
        </w:rPr>
      </w:pPr>
    </w:p>
    <w:sectPr w:rsidR="003645D4" w:rsidRPr="007B3364" w:rsidSect="007F0015">
      <w:headerReference w:type="even" r:id="rId14"/>
      <w:headerReference w:type="default" r:id="rId15"/>
      <w:footerReference w:type="default" r:id="rId16"/>
      <w:headerReference w:type="first" r:id="rId17"/>
      <w:pgSz w:w="11909" w:h="16834" w:code="9"/>
      <w:pgMar w:top="1440" w:right="1276" w:bottom="1440" w:left="1440" w:header="720" w:footer="720" w:gutter="0"/>
      <w:pgBorders w:offsetFrom="page">
        <w:top w:val="dashDotStroked" w:sz="24" w:space="24" w:color="0F243E" w:themeColor="text2" w:themeShade="80"/>
        <w:left w:val="dashDotStroked" w:sz="24" w:space="24" w:color="0F243E" w:themeColor="text2" w:themeShade="80"/>
        <w:bottom w:val="dashDotStroked" w:sz="24" w:space="24" w:color="0F243E" w:themeColor="text2" w:themeShade="80"/>
        <w:right w:val="dashDotStroked" w:sz="24" w:space="24" w:color="0F243E" w:themeColor="text2" w:themeShade="80"/>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198B0" w14:textId="77777777" w:rsidR="00153615" w:rsidRPr="007B3364" w:rsidRDefault="00153615" w:rsidP="003E0135">
      <w:pPr>
        <w:spacing w:after="0" w:line="240" w:lineRule="auto"/>
      </w:pPr>
      <w:r w:rsidRPr="007B3364">
        <w:separator/>
      </w:r>
    </w:p>
  </w:endnote>
  <w:endnote w:type="continuationSeparator" w:id="0">
    <w:p w14:paraId="61913BC5" w14:textId="77777777" w:rsidR="00153615" w:rsidRPr="007B3364" w:rsidRDefault="00153615" w:rsidP="003E0135">
      <w:pPr>
        <w:spacing w:after="0" w:line="240" w:lineRule="auto"/>
      </w:pPr>
      <w:r w:rsidRPr="007B33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entury Gothic">
    <w:altName w:val="Century Gothic"/>
    <w:panose1 w:val="020B0502020202020204"/>
    <w:charset w:val="EE"/>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exa Book">
    <w:altName w:val="Calibri"/>
    <w:panose1 w:val="00000000000000000000"/>
    <w:charset w:val="EE"/>
    <w:family w:val="swiss"/>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1909885"/>
      <w:docPartObj>
        <w:docPartGallery w:val="Page Numbers (Bottom of Page)"/>
        <w:docPartUnique/>
      </w:docPartObj>
    </w:sdtPr>
    <w:sdtEndPr/>
    <w:sdtContent>
      <w:p w14:paraId="43A6A55F" w14:textId="77777777" w:rsidR="002476B9" w:rsidRPr="007B3364" w:rsidRDefault="002476B9">
        <w:pPr>
          <w:pStyle w:val="Footer"/>
          <w:jc w:val="center"/>
        </w:pPr>
        <w:r w:rsidRPr="007B3364">
          <w:fldChar w:fldCharType="begin"/>
        </w:r>
        <w:r w:rsidRPr="007B3364">
          <w:instrText>PAGE   \* MERGEFORMAT</w:instrText>
        </w:r>
        <w:r w:rsidRPr="007B3364">
          <w:fldChar w:fldCharType="separate"/>
        </w:r>
        <w:r w:rsidR="00D51E7F" w:rsidRPr="007B3364">
          <w:t>5</w:t>
        </w:r>
        <w:r w:rsidR="00D51E7F" w:rsidRPr="007B3364">
          <w:t>7</w:t>
        </w:r>
        <w:r w:rsidRPr="007B3364">
          <w:fldChar w:fldCharType="end"/>
        </w:r>
      </w:p>
    </w:sdtContent>
  </w:sdt>
  <w:p w14:paraId="6B22FBA9" w14:textId="77777777" w:rsidR="002476B9" w:rsidRPr="007B3364" w:rsidRDefault="002476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14445" w14:textId="77777777" w:rsidR="00153615" w:rsidRPr="007B3364" w:rsidRDefault="00153615" w:rsidP="003E0135">
      <w:pPr>
        <w:spacing w:after="0" w:line="240" w:lineRule="auto"/>
      </w:pPr>
      <w:r w:rsidRPr="007B3364">
        <w:separator/>
      </w:r>
    </w:p>
  </w:footnote>
  <w:footnote w:type="continuationSeparator" w:id="0">
    <w:p w14:paraId="45CD1406" w14:textId="77777777" w:rsidR="00153615" w:rsidRPr="007B3364" w:rsidRDefault="00153615" w:rsidP="003E0135">
      <w:pPr>
        <w:spacing w:after="0" w:line="240" w:lineRule="auto"/>
      </w:pPr>
      <w:r w:rsidRPr="007B33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1B305" w14:textId="77777777" w:rsidR="002476B9" w:rsidRPr="007B3364" w:rsidRDefault="002476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51A91" w14:textId="77777777" w:rsidR="002476B9" w:rsidRPr="007B3364" w:rsidRDefault="002476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03DBE" w14:textId="77777777" w:rsidR="002476B9" w:rsidRPr="007B3364" w:rsidRDefault="002476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2"/>
    <w:lvl w:ilvl="0">
      <w:start w:val="1"/>
      <w:numFmt w:val="decimal"/>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name w:val="WW8Num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440" w:hanging="360"/>
      </w:pPr>
      <w:rPr>
        <w:rFonts w:cs="Arial" w:hint="default"/>
        <w:lang w:val="en-US"/>
      </w:rPr>
    </w:lvl>
  </w:abstractNum>
  <w:abstractNum w:abstractNumId="3" w15:restartNumberingAfterBreak="0">
    <w:nsid w:val="00000004"/>
    <w:multiLevelType w:val="singleLevel"/>
    <w:tmpl w:val="00000004"/>
    <w:name w:val="WW8Num5"/>
    <w:lvl w:ilvl="0">
      <w:start w:val="1"/>
      <w:numFmt w:val="bullet"/>
      <w:lvlText w:val=""/>
      <w:lvlJc w:val="left"/>
      <w:pPr>
        <w:tabs>
          <w:tab w:val="num" w:pos="0"/>
        </w:tabs>
        <w:ind w:left="720" w:hanging="360"/>
      </w:pPr>
      <w:rPr>
        <w:rFonts w:ascii="Wingdings" w:hAnsi="Wingdings" w:cs="Symbol" w:hint="default"/>
      </w:rPr>
    </w:lvl>
  </w:abstractNum>
  <w:abstractNum w:abstractNumId="4" w15:restartNumberingAfterBreak="0">
    <w:nsid w:val="00000005"/>
    <w:multiLevelType w:val="multilevel"/>
    <w:tmpl w:val="2466D8C2"/>
    <w:name w:val="WW8Num6"/>
    <w:lvl w:ilvl="0">
      <w:start w:val="1"/>
      <w:numFmt w:val="decimal"/>
      <w:lvlText w:val="%1."/>
      <w:lvlJc w:val="left"/>
      <w:pPr>
        <w:tabs>
          <w:tab w:val="num" w:pos="0"/>
        </w:tabs>
        <w:ind w:left="720" w:hanging="360"/>
      </w:pPr>
      <w:rPr>
        <w:rFonts w:ascii="Arial" w:eastAsia="Calibri" w:hAnsi="Arial" w:cs="Arial" w:hint="default"/>
      </w:rPr>
    </w:lvl>
    <w:lvl w:ilvl="1">
      <w:start w:val="1"/>
      <w:numFmt w:val="lowerLetter"/>
      <w:lvlText w:val="%2."/>
      <w:lvlJc w:val="left"/>
      <w:pPr>
        <w:tabs>
          <w:tab w:val="num" w:pos="0"/>
        </w:tabs>
        <w:ind w:left="1440" w:hanging="360"/>
      </w:pPr>
      <w:rPr>
        <w:rFonts w:ascii="Courier New" w:hAnsi="Courier New" w:cs="Courier New" w:hint="default"/>
      </w:rPr>
    </w:lvl>
    <w:lvl w:ilvl="2">
      <w:start w:val="1"/>
      <w:numFmt w:val="lowerRoman"/>
      <w:lvlText w:val="%3."/>
      <w:lvlJc w:val="righ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ascii="Symbol" w:hAnsi="Symbol" w:cs="Symbol"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777F09"/>
    <w:multiLevelType w:val="hybridMultilevel"/>
    <w:tmpl w:val="2878F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8608BD"/>
    <w:multiLevelType w:val="hybridMultilevel"/>
    <w:tmpl w:val="FFA4D6A0"/>
    <w:lvl w:ilvl="0" w:tplc="04180017">
      <w:start w:val="1"/>
      <w:numFmt w:val="lowerLetter"/>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7" w15:restartNumberingAfterBreak="0">
    <w:nsid w:val="06F35048"/>
    <w:multiLevelType w:val="hybridMultilevel"/>
    <w:tmpl w:val="053E55B4"/>
    <w:lvl w:ilvl="0" w:tplc="3DEC11CC">
      <w:start w:val="1"/>
      <w:numFmt w:val="upperLetter"/>
      <w:lvlText w:val="%1."/>
      <w:lvlJc w:val="left"/>
      <w:pPr>
        <w:ind w:left="1740" w:hanging="360"/>
      </w:pPr>
      <w:rPr>
        <w:rFonts w:hint="default"/>
      </w:rPr>
    </w:lvl>
    <w:lvl w:ilvl="1" w:tplc="04180019" w:tentative="1">
      <w:start w:val="1"/>
      <w:numFmt w:val="lowerLetter"/>
      <w:lvlText w:val="%2."/>
      <w:lvlJc w:val="left"/>
      <w:pPr>
        <w:ind w:left="2460" w:hanging="360"/>
      </w:pPr>
    </w:lvl>
    <w:lvl w:ilvl="2" w:tplc="0418001B" w:tentative="1">
      <w:start w:val="1"/>
      <w:numFmt w:val="lowerRoman"/>
      <w:lvlText w:val="%3."/>
      <w:lvlJc w:val="right"/>
      <w:pPr>
        <w:ind w:left="3180" w:hanging="180"/>
      </w:pPr>
    </w:lvl>
    <w:lvl w:ilvl="3" w:tplc="0418000F" w:tentative="1">
      <w:start w:val="1"/>
      <w:numFmt w:val="decimal"/>
      <w:lvlText w:val="%4."/>
      <w:lvlJc w:val="left"/>
      <w:pPr>
        <w:ind w:left="3900" w:hanging="360"/>
      </w:pPr>
    </w:lvl>
    <w:lvl w:ilvl="4" w:tplc="04180019" w:tentative="1">
      <w:start w:val="1"/>
      <w:numFmt w:val="lowerLetter"/>
      <w:lvlText w:val="%5."/>
      <w:lvlJc w:val="left"/>
      <w:pPr>
        <w:ind w:left="4620" w:hanging="360"/>
      </w:pPr>
    </w:lvl>
    <w:lvl w:ilvl="5" w:tplc="0418001B" w:tentative="1">
      <w:start w:val="1"/>
      <w:numFmt w:val="lowerRoman"/>
      <w:lvlText w:val="%6."/>
      <w:lvlJc w:val="right"/>
      <w:pPr>
        <w:ind w:left="5340" w:hanging="180"/>
      </w:pPr>
    </w:lvl>
    <w:lvl w:ilvl="6" w:tplc="0418000F" w:tentative="1">
      <w:start w:val="1"/>
      <w:numFmt w:val="decimal"/>
      <w:lvlText w:val="%7."/>
      <w:lvlJc w:val="left"/>
      <w:pPr>
        <w:ind w:left="6060" w:hanging="360"/>
      </w:pPr>
    </w:lvl>
    <w:lvl w:ilvl="7" w:tplc="04180019" w:tentative="1">
      <w:start w:val="1"/>
      <w:numFmt w:val="lowerLetter"/>
      <w:lvlText w:val="%8."/>
      <w:lvlJc w:val="left"/>
      <w:pPr>
        <w:ind w:left="6780" w:hanging="360"/>
      </w:pPr>
    </w:lvl>
    <w:lvl w:ilvl="8" w:tplc="0418001B" w:tentative="1">
      <w:start w:val="1"/>
      <w:numFmt w:val="lowerRoman"/>
      <w:lvlText w:val="%9."/>
      <w:lvlJc w:val="right"/>
      <w:pPr>
        <w:ind w:left="7500" w:hanging="180"/>
      </w:pPr>
    </w:lvl>
  </w:abstractNum>
  <w:abstractNum w:abstractNumId="8" w15:restartNumberingAfterBreak="0">
    <w:nsid w:val="07667F73"/>
    <w:multiLevelType w:val="hybridMultilevel"/>
    <w:tmpl w:val="656AF8BC"/>
    <w:lvl w:ilvl="0" w:tplc="F4004750">
      <w:numFmt w:val="bullet"/>
      <w:lvlText w:val="-"/>
      <w:lvlJc w:val="left"/>
      <w:pPr>
        <w:ind w:left="295" w:hanging="183"/>
      </w:pPr>
      <w:rPr>
        <w:rFonts w:ascii="Arial" w:eastAsia="Arial" w:hAnsi="Arial" w:cs="Arial" w:hint="default"/>
        <w:b w:val="0"/>
        <w:bCs w:val="0"/>
        <w:i w:val="0"/>
        <w:iCs w:val="0"/>
        <w:spacing w:val="0"/>
        <w:w w:val="100"/>
        <w:sz w:val="20"/>
        <w:szCs w:val="20"/>
        <w:lang w:val="ro-RO" w:eastAsia="en-US" w:bidi="ar-SA"/>
      </w:rPr>
    </w:lvl>
    <w:lvl w:ilvl="1" w:tplc="1DEC5350">
      <w:numFmt w:val="bullet"/>
      <w:lvlText w:val="•"/>
      <w:lvlJc w:val="left"/>
      <w:pPr>
        <w:ind w:left="774" w:hanging="183"/>
      </w:pPr>
      <w:rPr>
        <w:rFonts w:hint="default"/>
        <w:lang w:val="ro-RO" w:eastAsia="en-US" w:bidi="ar-SA"/>
      </w:rPr>
    </w:lvl>
    <w:lvl w:ilvl="2" w:tplc="B77A34C0">
      <w:numFmt w:val="bullet"/>
      <w:lvlText w:val="•"/>
      <w:lvlJc w:val="left"/>
      <w:pPr>
        <w:ind w:left="1248" w:hanging="183"/>
      </w:pPr>
      <w:rPr>
        <w:rFonts w:hint="default"/>
        <w:lang w:val="ro-RO" w:eastAsia="en-US" w:bidi="ar-SA"/>
      </w:rPr>
    </w:lvl>
    <w:lvl w:ilvl="3" w:tplc="18A25B78">
      <w:numFmt w:val="bullet"/>
      <w:lvlText w:val="•"/>
      <w:lvlJc w:val="left"/>
      <w:pPr>
        <w:ind w:left="1722" w:hanging="183"/>
      </w:pPr>
      <w:rPr>
        <w:rFonts w:hint="default"/>
        <w:lang w:val="ro-RO" w:eastAsia="en-US" w:bidi="ar-SA"/>
      </w:rPr>
    </w:lvl>
    <w:lvl w:ilvl="4" w:tplc="775808C2">
      <w:numFmt w:val="bullet"/>
      <w:lvlText w:val="•"/>
      <w:lvlJc w:val="left"/>
      <w:pPr>
        <w:ind w:left="2196" w:hanging="183"/>
      </w:pPr>
      <w:rPr>
        <w:rFonts w:hint="default"/>
        <w:lang w:val="ro-RO" w:eastAsia="en-US" w:bidi="ar-SA"/>
      </w:rPr>
    </w:lvl>
    <w:lvl w:ilvl="5" w:tplc="3F644E90">
      <w:numFmt w:val="bullet"/>
      <w:lvlText w:val="•"/>
      <w:lvlJc w:val="left"/>
      <w:pPr>
        <w:ind w:left="2670" w:hanging="183"/>
      </w:pPr>
      <w:rPr>
        <w:rFonts w:hint="default"/>
        <w:lang w:val="ro-RO" w:eastAsia="en-US" w:bidi="ar-SA"/>
      </w:rPr>
    </w:lvl>
    <w:lvl w:ilvl="6" w:tplc="60E46DB4">
      <w:numFmt w:val="bullet"/>
      <w:lvlText w:val="•"/>
      <w:lvlJc w:val="left"/>
      <w:pPr>
        <w:ind w:left="3144" w:hanging="183"/>
      </w:pPr>
      <w:rPr>
        <w:rFonts w:hint="default"/>
        <w:lang w:val="ro-RO" w:eastAsia="en-US" w:bidi="ar-SA"/>
      </w:rPr>
    </w:lvl>
    <w:lvl w:ilvl="7" w:tplc="FF70F412">
      <w:numFmt w:val="bullet"/>
      <w:lvlText w:val="•"/>
      <w:lvlJc w:val="left"/>
      <w:pPr>
        <w:ind w:left="3618" w:hanging="183"/>
      </w:pPr>
      <w:rPr>
        <w:rFonts w:hint="default"/>
        <w:lang w:val="ro-RO" w:eastAsia="en-US" w:bidi="ar-SA"/>
      </w:rPr>
    </w:lvl>
    <w:lvl w:ilvl="8" w:tplc="F3300E58">
      <w:numFmt w:val="bullet"/>
      <w:lvlText w:val="•"/>
      <w:lvlJc w:val="left"/>
      <w:pPr>
        <w:ind w:left="4092" w:hanging="183"/>
      </w:pPr>
      <w:rPr>
        <w:rFonts w:hint="default"/>
        <w:lang w:val="ro-RO" w:eastAsia="en-US" w:bidi="ar-SA"/>
      </w:rPr>
    </w:lvl>
  </w:abstractNum>
  <w:abstractNum w:abstractNumId="9" w15:restartNumberingAfterBreak="0">
    <w:nsid w:val="0A4072F5"/>
    <w:multiLevelType w:val="hybridMultilevel"/>
    <w:tmpl w:val="09B82D78"/>
    <w:lvl w:ilvl="0" w:tplc="0409000D">
      <w:start w:val="1"/>
      <w:numFmt w:val="bullet"/>
      <w:lvlText w:val=""/>
      <w:lvlJc w:val="left"/>
      <w:pPr>
        <w:ind w:left="644" w:hanging="360"/>
      </w:pPr>
      <w:rPr>
        <w:rFonts w:ascii="Wingdings" w:hAnsi="Wingding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0" w15:restartNumberingAfterBreak="0">
    <w:nsid w:val="0D413575"/>
    <w:multiLevelType w:val="hybridMultilevel"/>
    <w:tmpl w:val="F7669C12"/>
    <w:lvl w:ilvl="0" w:tplc="08B458EC">
      <w:start w:val="1"/>
      <w:numFmt w:val="lowerRoman"/>
      <w:lvlText w:val="(%1)"/>
      <w:lvlJc w:val="left"/>
      <w:pPr>
        <w:ind w:left="669" w:hanging="471"/>
      </w:pPr>
      <w:rPr>
        <w:rFonts w:ascii="Times New Roman" w:eastAsia="Times New Roman" w:hAnsi="Times New Roman" w:cs="Times New Roman" w:hint="default"/>
        <w:spacing w:val="0"/>
        <w:w w:val="100"/>
        <w:sz w:val="24"/>
        <w:szCs w:val="24"/>
        <w:lang w:val="ro-RO" w:eastAsia="en-US" w:bidi="ar-SA"/>
      </w:rPr>
    </w:lvl>
    <w:lvl w:ilvl="1" w:tplc="D8E44F5A">
      <w:numFmt w:val="bullet"/>
      <w:lvlText w:val="•"/>
      <w:lvlJc w:val="left"/>
      <w:pPr>
        <w:ind w:left="1596" w:hanging="471"/>
      </w:pPr>
      <w:rPr>
        <w:rFonts w:hint="default"/>
        <w:lang w:val="ro-RO" w:eastAsia="en-US" w:bidi="ar-SA"/>
      </w:rPr>
    </w:lvl>
    <w:lvl w:ilvl="2" w:tplc="88DCD45C">
      <w:numFmt w:val="bullet"/>
      <w:lvlText w:val="•"/>
      <w:lvlJc w:val="left"/>
      <w:pPr>
        <w:ind w:left="2532" w:hanging="471"/>
      </w:pPr>
      <w:rPr>
        <w:rFonts w:hint="default"/>
        <w:lang w:val="ro-RO" w:eastAsia="en-US" w:bidi="ar-SA"/>
      </w:rPr>
    </w:lvl>
    <w:lvl w:ilvl="3" w:tplc="7244F974">
      <w:numFmt w:val="bullet"/>
      <w:lvlText w:val="•"/>
      <w:lvlJc w:val="left"/>
      <w:pPr>
        <w:ind w:left="3469" w:hanging="471"/>
      </w:pPr>
      <w:rPr>
        <w:rFonts w:hint="default"/>
        <w:lang w:val="ro-RO" w:eastAsia="en-US" w:bidi="ar-SA"/>
      </w:rPr>
    </w:lvl>
    <w:lvl w:ilvl="4" w:tplc="A3F8D03A">
      <w:numFmt w:val="bullet"/>
      <w:lvlText w:val="•"/>
      <w:lvlJc w:val="left"/>
      <w:pPr>
        <w:ind w:left="4405" w:hanging="471"/>
      </w:pPr>
      <w:rPr>
        <w:rFonts w:hint="default"/>
        <w:lang w:val="ro-RO" w:eastAsia="en-US" w:bidi="ar-SA"/>
      </w:rPr>
    </w:lvl>
    <w:lvl w:ilvl="5" w:tplc="F9C6C320">
      <w:numFmt w:val="bullet"/>
      <w:lvlText w:val="•"/>
      <w:lvlJc w:val="left"/>
      <w:pPr>
        <w:ind w:left="5342" w:hanging="471"/>
      </w:pPr>
      <w:rPr>
        <w:rFonts w:hint="default"/>
        <w:lang w:val="ro-RO" w:eastAsia="en-US" w:bidi="ar-SA"/>
      </w:rPr>
    </w:lvl>
    <w:lvl w:ilvl="6" w:tplc="195C3DCC">
      <w:numFmt w:val="bullet"/>
      <w:lvlText w:val="•"/>
      <w:lvlJc w:val="left"/>
      <w:pPr>
        <w:ind w:left="6278" w:hanging="471"/>
      </w:pPr>
      <w:rPr>
        <w:rFonts w:hint="default"/>
        <w:lang w:val="ro-RO" w:eastAsia="en-US" w:bidi="ar-SA"/>
      </w:rPr>
    </w:lvl>
    <w:lvl w:ilvl="7" w:tplc="0652B400">
      <w:numFmt w:val="bullet"/>
      <w:lvlText w:val="•"/>
      <w:lvlJc w:val="left"/>
      <w:pPr>
        <w:ind w:left="7214" w:hanging="471"/>
      </w:pPr>
      <w:rPr>
        <w:rFonts w:hint="default"/>
        <w:lang w:val="ro-RO" w:eastAsia="en-US" w:bidi="ar-SA"/>
      </w:rPr>
    </w:lvl>
    <w:lvl w:ilvl="8" w:tplc="00983352">
      <w:numFmt w:val="bullet"/>
      <w:lvlText w:val="•"/>
      <w:lvlJc w:val="left"/>
      <w:pPr>
        <w:ind w:left="8151" w:hanging="471"/>
      </w:pPr>
      <w:rPr>
        <w:rFonts w:hint="default"/>
        <w:lang w:val="ro-RO" w:eastAsia="en-US" w:bidi="ar-SA"/>
      </w:rPr>
    </w:lvl>
  </w:abstractNum>
  <w:abstractNum w:abstractNumId="11" w15:restartNumberingAfterBreak="0">
    <w:nsid w:val="0EF7401A"/>
    <w:multiLevelType w:val="hybridMultilevel"/>
    <w:tmpl w:val="D5B04F1E"/>
    <w:lvl w:ilvl="0" w:tplc="9746CC30">
      <w:start w:val="1"/>
      <w:numFmt w:val="decimal"/>
      <w:lvlText w:val="%1."/>
      <w:lvlJc w:val="left"/>
      <w:pPr>
        <w:ind w:left="933" w:hanging="360"/>
      </w:pPr>
      <w:rPr>
        <w:rFonts w:ascii="Times New Roman" w:eastAsia="Times New Roman" w:hAnsi="Times New Roman" w:cs="Times New Roman" w:hint="default"/>
        <w:w w:val="99"/>
        <w:sz w:val="28"/>
        <w:szCs w:val="28"/>
        <w:lang w:val="ro-RO" w:eastAsia="en-US" w:bidi="ar-SA"/>
      </w:rPr>
    </w:lvl>
    <w:lvl w:ilvl="1" w:tplc="E1C030CA">
      <w:numFmt w:val="bullet"/>
      <w:lvlText w:val="•"/>
      <w:lvlJc w:val="left"/>
      <w:pPr>
        <w:ind w:left="1848" w:hanging="360"/>
      </w:pPr>
      <w:rPr>
        <w:rFonts w:hint="default"/>
        <w:lang w:val="ro-RO" w:eastAsia="en-US" w:bidi="ar-SA"/>
      </w:rPr>
    </w:lvl>
    <w:lvl w:ilvl="2" w:tplc="2F8C8EE0">
      <w:numFmt w:val="bullet"/>
      <w:lvlText w:val="•"/>
      <w:lvlJc w:val="left"/>
      <w:pPr>
        <w:ind w:left="2756" w:hanging="360"/>
      </w:pPr>
      <w:rPr>
        <w:rFonts w:hint="default"/>
        <w:lang w:val="ro-RO" w:eastAsia="en-US" w:bidi="ar-SA"/>
      </w:rPr>
    </w:lvl>
    <w:lvl w:ilvl="3" w:tplc="D4DEF082">
      <w:numFmt w:val="bullet"/>
      <w:lvlText w:val="•"/>
      <w:lvlJc w:val="left"/>
      <w:pPr>
        <w:ind w:left="3665" w:hanging="360"/>
      </w:pPr>
      <w:rPr>
        <w:rFonts w:hint="default"/>
        <w:lang w:val="ro-RO" w:eastAsia="en-US" w:bidi="ar-SA"/>
      </w:rPr>
    </w:lvl>
    <w:lvl w:ilvl="4" w:tplc="5F662374">
      <w:numFmt w:val="bullet"/>
      <w:lvlText w:val="•"/>
      <w:lvlJc w:val="left"/>
      <w:pPr>
        <w:ind w:left="4573" w:hanging="360"/>
      </w:pPr>
      <w:rPr>
        <w:rFonts w:hint="default"/>
        <w:lang w:val="ro-RO" w:eastAsia="en-US" w:bidi="ar-SA"/>
      </w:rPr>
    </w:lvl>
    <w:lvl w:ilvl="5" w:tplc="73E22F52">
      <w:numFmt w:val="bullet"/>
      <w:lvlText w:val="•"/>
      <w:lvlJc w:val="left"/>
      <w:pPr>
        <w:ind w:left="5482" w:hanging="360"/>
      </w:pPr>
      <w:rPr>
        <w:rFonts w:hint="default"/>
        <w:lang w:val="ro-RO" w:eastAsia="en-US" w:bidi="ar-SA"/>
      </w:rPr>
    </w:lvl>
    <w:lvl w:ilvl="6" w:tplc="DA0A588E">
      <w:numFmt w:val="bullet"/>
      <w:lvlText w:val="•"/>
      <w:lvlJc w:val="left"/>
      <w:pPr>
        <w:ind w:left="6390" w:hanging="360"/>
      </w:pPr>
      <w:rPr>
        <w:rFonts w:hint="default"/>
        <w:lang w:val="ro-RO" w:eastAsia="en-US" w:bidi="ar-SA"/>
      </w:rPr>
    </w:lvl>
    <w:lvl w:ilvl="7" w:tplc="DA382C96">
      <w:numFmt w:val="bullet"/>
      <w:lvlText w:val="•"/>
      <w:lvlJc w:val="left"/>
      <w:pPr>
        <w:ind w:left="7298" w:hanging="360"/>
      </w:pPr>
      <w:rPr>
        <w:rFonts w:hint="default"/>
        <w:lang w:val="ro-RO" w:eastAsia="en-US" w:bidi="ar-SA"/>
      </w:rPr>
    </w:lvl>
    <w:lvl w:ilvl="8" w:tplc="ED36C1BC">
      <w:numFmt w:val="bullet"/>
      <w:lvlText w:val="•"/>
      <w:lvlJc w:val="left"/>
      <w:pPr>
        <w:ind w:left="8207" w:hanging="360"/>
      </w:pPr>
      <w:rPr>
        <w:rFonts w:hint="default"/>
        <w:lang w:val="ro-RO" w:eastAsia="en-US" w:bidi="ar-SA"/>
      </w:rPr>
    </w:lvl>
  </w:abstractNum>
  <w:abstractNum w:abstractNumId="12" w15:restartNumberingAfterBreak="0">
    <w:nsid w:val="0F5F6E86"/>
    <w:multiLevelType w:val="hybridMultilevel"/>
    <w:tmpl w:val="6A8E68C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0F736C2C"/>
    <w:multiLevelType w:val="multilevel"/>
    <w:tmpl w:val="F5D69558"/>
    <w:lvl w:ilvl="0">
      <w:start w:val="1"/>
      <w:numFmt w:val="decimal"/>
      <w:lvlText w:val="%1."/>
      <w:lvlJc w:val="left"/>
      <w:pPr>
        <w:ind w:left="720" w:hanging="360"/>
      </w:pPr>
      <w:rPr>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103F6B4A"/>
    <w:multiLevelType w:val="hybridMultilevel"/>
    <w:tmpl w:val="65BC3D8E"/>
    <w:lvl w:ilvl="0" w:tplc="DBE2FEE8">
      <w:start w:val="1"/>
      <w:numFmt w:val="decimal"/>
      <w:lvlText w:val="%1."/>
      <w:lvlJc w:val="left"/>
      <w:pPr>
        <w:ind w:left="558" w:hanging="360"/>
      </w:pPr>
      <w:rPr>
        <w:rFonts w:ascii="Times New Roman" w:eastAsia="Times New Roman" w:hAnsi="Times New Roman" w:cs="Times New Roman" w:hint="default"/>
        <w:w w:val="100"/>
        <w:sz w:val="24"/>
        <w:szCs w:val="24"/>
        <w:lang w:val="ro-RO" w:eastAsia="en-US" w:bidi="ar-SA"/>
      </w:rPr>
    </w:lvl>
    <w:lvl w:ilvl="1" w:tplc="9684C45A">
      <w:start w:val="1"/>
      <w:numFmt w:val="lowerLetter"/>
      <w:lvlText w:val="%2)"/>
      <w:lvlJc w:val="left"/>
      <w:pPr>
        <w:ind w:left="616" w:hanging="264"/>
      </w:pPr>
      <w:rPr>
        <w:rFonts w:ascii="Times New Roman" w:eastAsia="Times New Roman" w:hAnsi="Times New Roman" w:cs="Times New Roman" w:hint="default"/>
        <w:spacing w:val="-1"/>
        <w:w w:val="100"/>
        <w:sz w:val="24"/>
        <w:szCs w:val="24"/>
        <w:lang w:val="ro-RO" w:eastAsia="en-US" w:bidi="ar-SA"/>
      </w:rPr>
    </w:lvl>
    <w:lvl w:ilvl="2" w:tplc="514E951E">
      <w:numFmt w:val="bullet"/>
      <w:lvlText w:val="•"/>
      <w:lvlJc w:val="left"/>
      <w:pPr>
        <w:ind w:left="1664" w:hanging="264"/>
      </w:pPr>
      <w:rPr>
        <w:rFonts w:hint="default"/>
        <w:lang w:val="ro-RO" w:eastAsia="en-US" w:bidi="ar-SA"/>
      </w:rPr>
    </w:lvl>
    <w:lvl w:ilvl="3" w:tplc="372281D8">
      <w:numFmt w:val="bullet"/>
      <w:lvlText w:val="•"/>
      <w:lvlJc w:val="left"/>
      <w:pPr>
        <w:ind w:left="2709" w:hanging="264"/>
      </w:pPr>
      <w:rPr>
        <w:rFonts w:hint="default"/>
        <w:lang w:val="ro-RO" w:eastAsia="en-US" w:bidi="ar-SA"/>
      </w:rPr>
    </w:lvl>
    <w:lvl w:ilvl="4" w:tplc="DE76F898">
      <w:numFmt w:val="bullet"/>
      <w:lvlText w:val="•"/>
      <w:lvlJc w:val="left"/>
      <w:pPr>
        <w:ind w:left="3754" w:hanging="264"/>
      </w:pPr>
      <w:rPr>
        <w:rFonts w:hint="default"/>
        <w:lang w:val="ro-RO" w:eastAsia="en-US" w:bidi="ar-SA"/>
      </w:rPr>
    </w:lvl>
    <w:lvl w:ilvl="5" w:tplc="7CCE89F2">
      <w:numFmt w:val="bullet"/>
      <w:lvlText w:val="•"/>
      <w:lvlJc w:val="left"/>
      <w:pPr>
        <w:ind w:left="4799" w:hanging="264"/>
      </w:pPr>
      <w:rPr>
        <w:rFonts w:hint="default"/>
        <w:lang w:val="ro-RO" w:eastAsia="en-US" w:bidi="ar-SA"/>
      </w:rPr>
    </w:lvl>
    <w:lvl w:ilvl="6" w:tplc="AF8C2230">
      <w:numFmt w:val="bullet"/>
      <w:lvlText w:val="•"/>
      <w:lvlJc w:val="left"/>
      <w:pPr>
        <w:ind w:left="5844" w:hanging="264"/>
      </w:pPr>
      <w:rPr>
        <w:rFonts w:hint="default"/>
        <w:lang w:val="ro-RO" w:eastAsia="en-US" w:bidi="ar-SA"/>
      </w:rPr>
    </w:lvl>
    <w:lvl w:ilvl="7" w:tplc="185A8BD0">
      <w:numFmt w:val="bullet"/>
      <w:lvlText w:val="•"/>
      <w:lvlJc w:val="left"/>
      <w:pPr>
        <w:ind w:left="6889" w:hanging="264"/>
      </w:pPr>
      <w:rPr>
        <w:rFonts w:hint="default"/>
        <w:lang w:val="ro-RO" w:eastAsia="en-US" w:bidi="ar-SA"/>
      </w:rPr>
    </w:lvl>
    <w:lvl w:ilvl="8" w:tplc="3F6A55C2">
      <w:numFmt w:val="bullet"/>
      <w:lvlText w:val="•"/>
      <w:lvlJc w:val="left"/>
      <w:pPr>
        <w:ind w:left="7934" w:hanging="264"/>
      </w:pPr>
      <w:rPr>
        <w:rFonts w:hint="default"/>
        <w:lang w:val="ro-RO" w:eastAsia="en-US" w:bidi="ar-SA"/>
      </w:rPr>
    </w:lvl>
  </w:abstractNum>
  <w:abstractNum w:abstractNumId="15" w15:restartNumberingAfterBreak="0">
    <w:nsid w:val="14943061"/>
    <w:multiLevelType w:val="hybridMultilevel"/>
    <w:tmpl w:val="B99E8C1E"/>
    <w:lvl w:ilvl="0" w:tplc="82CEADA8">
      <w:start w:val="1"/>
      <w:numFmt w:val="decimal"/>
      <w:lvlText w:val="%1."/>
      <w:lvlJc w:val="left"/>
      <w:pPr>
        <w:ind w:left="36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C16FB1"/>
    <w:multiLevelType w:val="hybridMultilevel"/>
    <w:tmpl w:val="8B664246"/>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EC11115"/>
    <w:multiLevelType w:val="hybridMultilevel"/>
    <w:tmpl w:val="EA3A492C"/>
    <w:lvl w:ilvl="0" w:tplc="6164CB0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F524483"/>
    <w:multiLevelType w:val="hybridMultilevel"/>
    <w:tmpl w:val="33686C90"/>
    <w:lvl w:ilvl="0" w:tplc="7D7EACDC">
      <w:start w:val="65535"/>
      <w:numFmt w:val="bullet"/>
      <w:lvlText w:val="•"/>
      <w:lvlJc w:val="left"/>
      <w:pPr>
        <w:ind w:left="1440" w:hanging="360"/>
      </w:pPr>
      <w:rPr>
        <w:rFonts w:ascii="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9" w15:restartNumberingAfterBreak="0">
    <w:nsid w:val="1FF1143C"/>
    <w:multiLevelType w:val="hybridMultilevel"/>
    <w:tmpl w:val="573889BC"/>
    <w:lvl w:ilvl="0" w:tplc="B86240E8">
      <w:start w:val="1"/>
      <w:numFmt w:val="upperRoman"/>
      <w:lvlText w:val="%1."/>
      <w:lvlJc w:val="left"/>
      <w:pPr>
        <w:ind w:left="2138" w:hanging="720"/>
      </w:pPr>
      <w:rPr>
        <w:rFonts w:hint="default"/>
      </w:rPr>
    </w:lvl>
    <w:lvl w:ilvl="1" w:tplc="04180019">
      <w:start w:val="1"/>
      <w:numFmt w:val="lowerLetter"/>
      <w:lvlText w:val="%2."/>
      <w:lvlJc w:val="left"/>
      <w:pPr>
        <w:ind w:left="2498" w:hanging="360"/>
      </w:pPr>
    </w:lvl>
    <w:lvl w:ilvl="2" w:tplc="0418001B" w:tentative="1">
      <w:start w:val="1"/>
      <w:numFmt w:val="lowerRoman"/>
      <w:lvlText w:val="%3."/>
      <w:lvlJc w:val="right"/>
      <w:pPr>
        <w:ind w:left="3218" w:hanging="180"/>
      </w:pPr>
    </w:lvl>
    <w:lvl w:ilvl="3" w:tplc="0418000F" w:tentative="1">
      <w:start w:val="1"/>
      <w:numFmt w:val="decimal"/>
      <w:lvlText w:val="%4."/>
      <w:lvlJc w:val="left"/>
      <w:pPr>
        <w:ind w:left="3938" w:hanging="360"/>
      </w:pPr>
    </w:lvl>
    <w:lvl w:ilvl="4" w:tplc="04180019" w:tentative="1">
      <w:start w:val="1"/>
      <w:numFmt w:val="lowerLetter"/>
      <w:lvlText w:val="%5."/>
      <w:lvlJc w:val="left"/>
      <w:pPr>
        <w:ind w:left="4658" w:hanging="360"/>
      </w:pPr>
    </w:lvl>
    <w:lvl w:ilvl="5" w:tplc="0418001B" w:tentative="1">
      <w:start w:val="1"/>
      <w:numFmt w:val="lowerRoman"/>
      <w:lvlText w:val="%6."/>
      <w:lvlJc w:val="right"/>
      <w:pPr>
        <w:ind w:left="5378" w:hanging="180"/>
      </w:pPr>
    </w:lvl>
    <w:lvl w:ilvl="6" w:tplc="0418000F" w:tentative="1">
      <w:start w:val="1"/>
      <w:numFmt w:val="decimal"/>
      <w:lvlText w:val="%7."/>
      <w:lvlJc w:val="left"/>
      <w:pPr>
        <w:ind w:left="6098" w:hanging="360"/>
      </w:pPr>
    </w:lvl>
    <w:lvl w:ilvl="7" w:tplc="04180019" w:tentative="1">
      <w:start w:val="1"/>
      <w:numFmt w:val="lowerLetter"/>
      <w:lvlText w:val="%8."/>
      <w:lvlJc w:val="left"/>
      <w:pPr>
        <w:ind w:left="6818" w:hanging="360"/>
      </w:pPr>
    </w:lvl>
    <w:lvl w:ilvl="8" w:tplc="0418001B" w:tentative="1">
      <w:start w:val="1"/>
      <w:numFmt w:val="lowerRoman"/>
      <w:lvlText w:val="%9."/>
      <w:lvlJc w:val="right"/>
      <w:pPr>
        <w:ind w:left="7538" w:hanging="180"/>
      </w:pPr>
    </w:lvl>
  </w:abstractNum>
  <w:abstractNum w:abstractNumId="20" w15:restartNumberingAfterBreak="0">
    <w:nsid w:val="21282ACE"/>
    <w:multiLevelType w:val="hybridMultilevel"/>
    <w:tmpl w:val="A08A5816"/>
    <w:lvl w:ilvl="0" w:tplc="9F24C1A6">
      <w:start w:val="3"/>
      <w:numFmt w:val="lowerLetter"/>
      <w:lvlText w:val="%1)"/>
      <w:lvlJc w:val="left"/>
      <w:pPr>
        <w:ind w:left="640" w:hanging="288"/>
      </w:pPr>
      <w:rPr>
        <w:rFonts w:ascii="Times New Roman" w:eastAsia="Times New Roman" w:hAnsi="Times New Roman" w:cs="Times New Roman" w:hint="default"/>
        <w:spacing w:val="-1"/>
        <w:w w:val="100"/>
        <w:sz w:val="24"/>
        <w:szCs w:val="24"/>
        <w:lang w:val="ro-RO" w:eastAsia="en-US" w:bidi="ar-SA"/>
      </w:rPr>
    </w:lvl>
    <w:lvl w:ilvl="1" w:tplc="A30EDADE">
      <w:numFmt w:val="bullet"/>
      <w:lvlText w:val="•"/>
      <w:lvlJc w:val="left"/>
      <w:pPr>
        <w:ind w:left="1578" w:hanging="288"/>
      </w:pPr>
      <w:rPr>
        <w:rFonts w:hint="default"/>
        <w:lang w:val="ro-RO" w:eastAsia="en-US" w:bidi="ar-SA"/>
      </w:rPr>
    </w:lvl>
    <w:lvl w:ilvl="2" w:tplc="FA22B4CC">
      <w:numFmt w:val="bullet"/>
      <w:lvlText w:val="•"/>
      <w:lvlJc w:val="left"/>
      <w:pPr>
        <w:ind w:left="2516" w:hanging="288"/>
      </w:pPr>
      <w:rPr>
        <w:rFonts w:hint="default"/>
        <w:lang w:val="ro-RO" w:eastAsia="en-US" w:bidi="ar-SA"/>
      </w:rPr>
    </w:lvl>
    <w:lvl w:ilvl="3" w:tplc="A288E4C2">
      <w:numFmt w:val="bullet"/>
      <w:lvlText w:val="•"/>
      <w:lvlJc w:val="left"/>
      <w:pPr>
        <w:ind w:left="3455" w:hanging="288"/>
      </w:pPr>
      <w:rPr>
        <w:rFonts w:hint="default"/>
        <w:lang w:val="ro-RO" w:eastAsia="en-US" w:bidi="ar-SA"/>
      </w:rPr>
    </w:lvl>
    <w:lvl w:ilvl="4" w:tplc="6EC02BE2">
      <w:numFmt w:val="bullet"/>
      <w:lvlText w:val="•"/>
      <w:lvlJc w:val="left"/>
      <w:pPr>
        <w:ind w:left="4393" w:hanging="288"/>
      </w:pPr>
      <w:rPr>
        <w:rFonts w:hint="default"/>
        <w:lang w:val="ro-RO" w:eastAsia="en-US" w:bidi="ar-SA"/>
      </w:rPr>
    </w:lvl>
    <w:lvl w:ilvl="5" w:tplc="C95E97E6">
      <w:numFmt w:val="bullet"/>
      <w:lvlText w:val="•"/>
      <w:lvlJc w:val="left"/>
      <w:pPr>
        <w:ind w:left="5332" w:hanging="288"/>
      </w:pPr>
      <w:rPr>
        <w:rFonts w:hint="default"/>
        <w:lang w:val="ro-RO" w:eastAsia="en-US" w:bidi="ar-SA"/>
      </w:rPr>
    </w:lvl>
    <w:lvl w:ilvl="6" w:tplc="FBB6FF84">
      <w:numFmt w:val="bullet"/>
      <w:lvlText w:val="•"/>
      <w:lvlJc w:val="left"/>
      <w:pPr>
        <w:ind w:left="6270" w:hanging="288"/>
      </w:pPr>
      <w:rPr>
        <w:rFonts w:hint="default"/>
        <w:lang w:val="ro-RO" w:eastAsia="en-US" w:bidi="ar-SA"/>
      </w:rPr>
    </w:lvl>
    <w:lvl w:ilvl="7" w:tplc="2FA08988">
      <w:numFmt w:val="bullet"/>
      <w:lvlText w:val="•"/>
      <w:lvlJc w:val="left"/>
      <w:pPr>
        <w:ind w:left="7208" w:hanging="288"/>
      </w:pPr>
      <w:rPr>
        <w:rFonts w:hint="default"/>
        <w:lang w:val="ro-RO" w:eastAsia="en-US" w:bidi="ar-SA"/>
      </w:rPr>
    </w:lvl>
    <w:lvl w:ilvl="8" w:tplc="9D2E6ADC">
      <w:numFmt w:val="bullet"/>
      <w:lvlText w:val="•"/>
      <w:lvlJc w:val="left"/>
      <w:pPr>
        <w:ind w:left="8147" w:hanging="288"/>
      </w:pPr>
      <w:rPr>
        <w:rFonts w:hint="default"/>
        <w:lang w:val="ro-RO" w:eastAsia="en-US" w:bidi="ar-SA"/>
      </w:rPr>
    </w:lvl>
  </w:abstractNum>
  <w:abstractNum w:abstractNumId="21" w15:restartNumberingAfterBreak="0">
    <w:nsid w:val="21F565C3"/>
    <w:multiLevelType w:val="hybridMultilevel"/>
    <w:tmpl w:val="78086480"/>
    <w:lvl w:ilvl="0" w:tplc="04180001">
      <w:start w:val="1"/>
      <w:numFmt w:val="bullet"/>
      <w:lvlText w:val=""/>
      <w:lvlJc w:val="left"/>
      <w:pPr>
        <w:ind w:left="2844" w:hanging="360"/>
      </w:pPr>
      <w:rPr>
        <w:rFonts w:ascii="Symbol" w:hAnsi="Symbol" w:hint="default"/>
      </w:rPr>
    </w:lvl>
    <w:lvl w:ilvl="1" w:tplc="04180003" w:tentative="1">
      <w:start w:val="1"/>
      <w:numFmt w:val="bullet"/>
      <w:lvlText w:val="o"/>
      <w:lvlJc w:val="left"/>
      <w:pPr>
        <w:ind w:left="3564" w:hanging="360"/>
      </w:pPr>
      <w:rPr>
        <w:rFonts w:ascii="Courier New" w:hAnsi="Courier New" w:cs="Courier New" w:hint="default"/>
      </w:rPr>
    </w:lvl>
    <w:lvl w:ilvl="2" w:tplc="04180005" w:tentative="1">
      <w:start w:val="1"/>
      <w:numFmt w:val="bullet"/>
      <w:lvlText w:val=""/>
      <w:lvlJc w:val="left"/>
      <w:pPr>
        <w:ind w:left="4284" w:hanging="360"/>
      </w:pPr>
      <w:rPr>
        <w:rFonts w:ascii="Wingdings" w:hAnsi="Wingdings" w:hint="default"/>
      </w:rPr>
    </w:lvl>
    <w:lvl w:ilvl="3" w:tplc="04180001" w:tentative="1">
      <w:start w:val="1"/>
      <w:numFmt w:val="bullet"/>
      <w:lvlText w:val=""/>
      <w:lvlJc w:val="left"/>
      <w:pPr>
        <w:ind w:left="5004" w:hanging="360"/>
      </w:pPr>
      <w:rPr>
        <w:rFonts w:ascii="Symbol" w:hAnsi="Symbol" w:hint="default"/>
      </w:rPr>
    </w:lvl>
    <w:lvl w:ilvl="4" w:tplc="04180003" w:tentative="1">
      <w:start w:val="1"/>
      <w:numFmt w:val="bullet"/>
      <w:lvlText w:val="o"/>
      <w:lvlJc w:val="left"/>
      <w:pPr>
        <w:ind w:left="5724" w:hanging="360"/>
      </w:pPr>
      <w:rPr>
        <w:rFonts w:ascii="Courier New" w:hAnsi="Courier New" w:cs="Courier New" w:hint="default"/>
      </w:rPr>
    </w:lvl>
    <w:lvl w:ilvl="5" w:tplc="04180005" w:tentative="1">
      <w:start w:val="1"/>
      <w:numFmt w:val="bullet"/>
      <w:lvlText w:val=""/>
      <w:lvlJc w:val="left"/>
      <w:pPr>
        <w:ind w:left="6444" w:hanging="360"/>
      </w:pPr>
      <w:rPr>
        <w:rFonts w:ascii="Wingdings" w:hAnsi="Wingdings" w:hint="default"/>
      </w:rPr>
    </w:lvl>
    <w:lvl w:ilvl="6" w:tplc="04180001" w:tentative="1">
      <w:start w:val="1"/>
      <w:numFmt w:val="bullet"/>
      <w:lvlText w:val=""/>
      <w:lvlJc w:val="left"/>
      <w:pPr>
        <w:ind w:left="7164" w:hanging="360"/>
      </w:pPr>
      <w:rPr>
        <w:rFonts w:ascii="Symbol" w:hAnsi="Symbol" w:hint="default"/>
      </w:rPr>
    </w:lvl>
    <w:lvl w:ilvl="7" w:tplc="04180003" w:tentative="1">
      <w:start w:val="1"/>
      <w:numFmt w:val="bullet"/>
      <w:lvlText w:val="o"/>
      <w:lvlJc w:val="left"/>
      <w:pPr>
        <w:ind w:left="7884" w:hanging="360"/>
      </w:pPr>
      <w:rPr>
        <w:rFonts w:ascii="Courier New" w:hAnsi="Courier New" w:cs="Courier New" w:hint="default"/>
      </w:rPr>
    </w:lvl>
    <w:lvl w:ilvl="8" w:tplc="04180005" w:tentative="1">
      <w:start w:val="1"/>
      <w:numFmt w:val="bullet"/>
      <w:lvlText w:val=""/>
      <w:lvlJc w:val="left"/>
      <w:pPr>
        <w:ind w:left="8604" w:hanging="360"/>
      </w:pPr>
      <w:rPr>
        <w:rFonts w:ascii="Wingdings" w:hAnsi="Wingdings" w:hint="default"/>
      </w:rPr>
    </w:lvl>
  </w:abstractNum>
  <w:abstractNum w:abstractNumId="22" w15:restartNumberingAfterBreak="0">
    <w:nsid w:val="23E679F9"/>
    <w:multiLevelType w:val="hybridMultilevel"/>
    <w:tmpl w:val="C150B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AB7B56"/>
    <w:multiLevelType w:val="hybridMultilevel"/>
    <w:tmpl w:val="32A0A13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24B1479F"/>
    <w:multiLevelType w:val="multilevel"/>
    <w:tmpl w:val="98629014"/>
    <w:lvl w:ilvl="0">
      <w:start w:val="6"/>
      <w:numFmt w:val="decimal"/>
      <w:lvlText w:val="%1"/>
      <w:lvlJc w:val="left"/>
      <w:pPr>
        <w:ind w:left="620" w:hanging="422"/>
      </w:pPr>
      <w:rPr>
        <w:rFonts w:hint="default"/>
        <w:lang w:val="ro-RO" w:eastAsia="en-US" w:bidi="ar-SA"/>
      </w:rPr>
    </w:lvl>
    <w:lvl w:ilvl="1">
      <w:start w:val="2"/>
      <w:numFmt w:val="decimal"/>
      <w:lvlText w:val="%1.%2."/>
      <w:lvlJc w:val="left"/>
      <w:pPr>
        <w:ind w:left="620" w:hanging="422"/>
      </w:pPr>
      <w:rPr>
        <w:rFonts w:ascii="Times New Roman" w:eastAsia="Times New Roman" w:hAnsi="Times New Roman" w:cs="Times New Roman" w:hint="default"/>
        <w:b/>
        <w:bCs/>
        <w:w w:val="100"/>
        <w:sz w:val="24"/>
        <w:szCs w:val="24"/>
        <w:lang w:val="ro-RO" w:eastAsia="en-US" w:bidi="ar-SA"/>
      </w:rPr>
    </w:lvl>
    <w:lvl w:ilvl="2">
      <w:start w:val="1"/>
      <w:numFmt w:val="decimal"/>
      <w:lvlText w:val="%1.%2.%3"/>
      <w:lvlJc w:val="left"/>
      <w:pPr>
        <w:ind w:left="208" w:hanging="538"/>
      </w:pPr>
      <w:rPr>
        <w:rFonts w:ascii="Times New Roman" w:eastAsia="Times New Roman" w:hAnsi="Times New Roman" w:cs="Times New Roman" w:hint="default"/>
        <w:w w:val="100"/>
        <w:sz w:val="24"/>
        <w:szCs w:val="24"/>
        <w:lang w:val="ro-RO" w:eastAsia="en-US" w:bidi="ar-SA"/>
      </w:rPr>
    </w:lvl>
    <w:lvl w:ilvl="3">
      <w:numFmt w:val="bullet"/>
      <w:lvlText w:val="•"/>
      <w:lvlJc w:val="left"/>
      <w:pPr>
        <w:ind w:left="2709" w:hanging="538"/>
      </w:pPr>
      <w:rPr>
        <w:rFonts w:hint="default"/>
        <w:lang w:val="ro-RO" w:eastAsia="en-US" w:bidi="ar-SA"/>
      </w:rPr>
    </w:lvl>
    <w:lvl w:ilvl="4">
      <w:numFmt w:val="bullet"/>
      <w:lvlText w:val="•"/>
      <w:lvlJc w:val="left"/>
      <w:pPr>
        <w:ind w:left="3754" w:hanging="538"/>
      </w:pPr>
      <w:rPr>
        <w:rFonts w:hint="default"/>
        <w:lang w:val="ro-RO" w:eastAsia="en-US" w:bidi="ar-SA"/>
      </w:rPr>
    </w:lvl>
    <w:lvl w:ilvl="5">
      <w:numFmt w:val="bullet"/>
      <w:lvlText w:val="•"/>
      <w:lvlJc w:val="left"/>
      <w:pPr>
        <w:ind w:left="4799" w:hanging="538"/>
      </w:pPr>
      <w:rPr>
        <w:rFonts w:hint="default"/>
        <w:lang w:val="ro-RO" w:eastAsia="en-US" w:bidi="ar-SA"/>
      </w:rPr>
    </w:lvl>
    <w:lvl w:ilvl="6">
      <w:numFmt w:val="bullet"/>
      <w:lvlText w:val="•"/>
      <w:lvlJc w:val="left"/>
      <w:pPr>
        <w:ind w:left="5844" w:hanging="538"/>
      </w:pPr>
      <w:rPr>
        <w:rFonts w:hint="default"/>
        <w:lang w:val="ro-RO" w:eastAsia="en-US" w:bidi="ar-SA"/>
      </w:rPr>
    </w:lvl>
    <w:lvl w:ilvl="7">
      <w:numFmt w:val="bullet"/>
      <w:lvlText w:val="•"/>
      <w:lvlJc w:val="left"/>
      <w:pPr>
        <w:ind w:left="6889" w:hanging="538"/>
      </w:pPr>
      <w:rPr>
        <w:rFonts w:hint="default"/>
        <w:lang w:val="ro-RO" w:eastAsia="en-US" w:bidi="ar-SA"/>
      </w:rPr>
    </w:lvl>
    <w:lvl w:ilvl="8">
      <w:numFmt w:val="bullet"/>
      <w:lvlText w:val="•"/>
      <w:lvlJc w:val="left"/>
      <w:pPr>
        <w:ind w:left="7934" w:hanging="538"/>
      </w:pPr>
      <w:rPr>
        <w:rFonts w:hint="default"/>
        <w:lang w:val="ro-RO" w:eastAsia="en-US" w:bidi="ar-SA"/>
      </w:rPr>
    </w:lvl>
  </w:abstractNum>
  <w:abstractNum w:abstractNumId="25" w15:restartNumberingAfterBreak="0">
    <w:nsid w:val="24C60322"/>
    <w:multiLevelType w:val="hybridMultilevel"/>
    <w:tmpl w:val="A02C5F56"/>
    <w:lvl w:ilvl="0" w:tplc="C2165832">
      <w:numFmt w:val="bullet"/>
      <w:lvlText w:val="-"/>
      <w:lvlJc w:val="left"/>
      <w:pPr>
        <w:ind w:left="249" w:hanging="144"/>
      </w:pPr>
      <w:rPr>
        <w:rFonts w:ascii="Times New Roman" w:eastAsia="Times New Roman" w:hAnsi="Times New Roman" w:cs="Times New Roman" w:hint="default"/>
        <w:b w:val="0"/>
        <w:bCs w:val="0"/>
        <w:i w:val="0"/>
        <w:iCs w:val="0"/>
        <w:spacing w:val="0"/>
        <w:w w:val="100"/>
        <w:sz w:val="24"/>
        <w:szCs w:val="24"/>
        <w:lang w:val="ro-RO" w:eastAsia="en-US" w:bidi="ar-SA"/>
      </w:rPr>
    </w:lvl>
    <w:lvl w:ilvl="1" w:tplc="C99C0A8C">
      <w:numFmt w:val="bullet"/>
      <w:lvlText w:val="•"/>
      <w:lvlJc w:val="left"/>
      <w:pPr>
        <w:ind w:left="719" w:hanging="144"/>
      </w:pPr>
      <w:rPr>
        <w:rFonts w:hint="default"/>
        <w:lang w:val="ro-RO" w:eastAsia="en-US" w:bidi="ar-SA"/>
      </w:rPr>
    </w:lvl>
    <w:lvl w:ilvl="2" w:tplc="DF0A283E">
      <w:numFmt w:val="bullet"/>
      <w:lvlText w:val="•"/>
      <w:lvlJc w:val="left"/>
      <w:pPr>
        <w:ind w:left="1199" w:hanging="144"/>
      </w:pPr>
      <w:rPr>
        <w:rFonts w:hint="default"/>
        <w:lang w:val="ro-RO" w:eastAsia="en-US" w:bidi="ar-SA"/>
      </w:rPr>
    </w:lvl>
    <w:lvl w:ilvl="3" w:tplc="22C2D3FC">
      <w:numFmt w:val="bullet"/>
      <w:lvlText w:val="•"/>
      <w:lvlJc w:val="left"/>
      <w:pPr>
        <w:ind w:left="1678" w:hanging="144"/>
      </w:pPr>
      <w:rPr>
        <w:rFonts w:hint="default"/>
        <w:lang w:val="ro-RO" w:eastAsia="en-US" w:bidi="ar-SA"/>
      </w:rPr>
    </w:lvl>
    <w:lvl w:ilvl="4" w:tplc="0428ACD8">
      <w:numFmt w:val="bullet"/>
      <w:lvlText w:val="•"/>
      <w:lvlJc w:val="left"/>
      <w:pPr>
        <w:ind w:left="2158" w:hanging="144"/>
      </w:pPr>
      <w:rPr>
        <w:rFonts w:hint="default"/>
        <w:lang w:val="ro-RO" w:eastAsia="en-US" w:bidi="ar-SA"/>
      </w:rPr>
    </w:lvl>
    <w:lvl w:ilvl="5" w:tplc="84D8ED1E">
      <w:numFmt w:val="bullet"/>
      <w:lvlText w:val="•"/>
      <w:lvlJc w:val="left"/>
      <w:pPr>
        <w:ind w:left="2637" w:hanging="144"/>
      </w:pPr>
      <w:rPr>
        <w:rFonts w:hint="default"/>
        <w:lang w:val="ro-RO" w:eastAsia="en-US" w:bidi="ar-SA"/>
      </w:rPr>
    </w:lvl>
    <w:lvl w:ilvl="6" w:tplc="2A405A5E">
      <w:numFmt w:val="bullet"/>
      <w:lvlText w:val="•"/>
      <w:lvlJc w:val="left"/>
      <w:pPr>
        <w:ind w:left="3117" w:hanging="144"/>
      </w:pPr>
      <w:rPr>
        <w:rFonts w:hint="default"/>
        <w:lang w:val="ro-RO" w:eastAsia="en-US" w:bidi="ar-SA"/>
      </w:rPr>
    </w:lvl>
    <w:lvl w:ilvl="7" w:tplc="4AD4FA80">
      <w:numFmt w:val="bullet"/>
      <w:lvlText w:val="•"/>
      <w:lvlJc w:val="left"/>
      <w:pPr>
        <w:ind w:left="3596" w:hanging="144"/>
      </w:pPr>
      <w:rPr>
        <w:rFonts w:hint="default"/>
        <w:lang w:val="ro-RO" w:eastAsia="en-US" w:bidi="ar-SA"/>
      </w:rPr>
    </w:lvl>
    <w:lvl w:ilvl="8" w:tplc="C61CAFBA">
      <w:numFmt w:val="bullet"/>
      <w:lvlText w:val="•"/>
      <w:lvlJc w:val="left"/>
      <w:pPr>
        <w:ind w:left="4076" w:hanging="144"/>
      </w:pPr>
      <w:rPr>
        <w:rFonts w:hint="default"/>
        <w:lang w:val="ro-RO" w:eastAsia="en-US" w:bidi="ar-SA"/>
      </w:rPr>
    </w:lvl>
  </w:abstractNum>
  <w:abstractNum w:abstractNumId="26" w15:restartNumberingAfterBreak="0">
    <w:nsid w:val="28713AE8"/>
    <w:multiLevelType w:val="hybridMultilevel"/>
    <w:tmpl w:val="22384946"/>
    <w:lvl w:ilvl="0" w:tplc="15445944">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AA52777"/>
    <w:multiLevelType w:val="hybridMultilevel"/>
    <w:tmpl w:val="45ECC3FE"/>
    <w:lvl w:ilvl="0" w:tplc="4FA6FD68">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AD313C4"/>
    <w:multiLevelType w:val="hybridMultilevel"/>
    <w:tmpl w:val="071AB504"/>
    <w:lvl w:ilvl="0" w:tplc="D764BEA8">
      <w:numFmt w:val="bullet"/>
      <w:lvlText w:val="-"/>
      <w:lvlJc w:val="left"/>
      <w:pPr>
        <w:ind w:left="294" w:hanging="183"/>
      </w:pPr>
      <w:rPr>
        <w:rFonts w:ascii="Arial" w:eastAsia="Arial" w:hAnsi="Arial" w:cs="Arial" w:hint="default"/>
        <w:b w:val="0"/>
        <w:bCs w:val="0"/>
        <w:i w:val="0"/>
        <w:iCs w:val="0"/>
        <w:spacing w:val="0"/>
        <w:w w:val="100"/>
        <w:sz w:val="20"/>
        <w:szCs w:val="20"/>
        <w:lang w:val="ro-RO" w:eastAsia="en-US" w:bidi="ar-SA"/>
      </w:rPr>
    </w:lvl>
    <w:lvl w:ilvl="1" w:tplc="BCD610E4">
      <w:numFmt w:val="bullet"/>
      <w:lvlText w:val="•"/>
      <w:lvlJc w:val="left"/>
      <w:pPr>
        <w:ind w:left="774" w:hanging="183"/>
      </w:pPr>
      <w:rPr>
        <w:rFonts w:hint="default"/>
        <w:lang w:val="ro-RO" w:eastAsia="en-US" w:bidi="ar-SA"/>
      </w:rPr>
    </w:lvl>
    <w:lvl w:ilvl="2" w:tplc="69649F48">
      <w:numFmt w:val="bullet"/>
      <w:lvlText w:val="•"/>
      <w:lvlJc w:val="left"/>
      <w:pPr>
        <w:ind w:left="1248" w:hanging="183"/>
      </w:pPr>
      <w:rPr>
        <w:rFonts w:hint="default"/>
        <w:lang w:val="ro-RO" w:eastAsia="en-US" w:bidi="ar-SA"/>
      </w:rPr>
    </w:lvl>
    <w:lvl w:ilvl="3" w:tplc="217E1F8C">
      <w:numFmt w:val="bullet"/>
      <w:lvlText w:val="•"/>
      <w:lvlJc w:val="left"/>
      <w:pPr>
        <w:ind w:left="1722" w:hanging="183"/>
      </w:pPr>
      <w:rPr>
        <w:rFonts w:hint="default"/>
        <w:lang w:val="ro-RO" w:eastAsia="en-US" w:bidi="ar-SA"/>
      </w:rPr>
    </w:lvl>
    <w:lvl w:ilvl="4" w:tplc="80CA4768">
      <w:numFmt w:val="bullet"/>
      <w:lvlText w:val="•"/>
      <w:lvlJc w:val="left"/>
      <w:pPr>
        <w:ind w:left="2196" w:hanging="183"/>
      </w:pPr>
      <w:rPr>
        <w:rFonts w:hint="default"/>
        <w:lang w:val="ro-RO" w:eastAsia="en-US" w:bidi="ar-SA"/>
      </w:rPr>
    </w:lvl>
    <w:lvl w:ilvl="5" w:tplc="AF7A5B3A">
      <w:numFmt w:val="bullet"/>
      <w:lvlText w:val="•"/>
      <w:lvlJc w:val="left"/>
      <w:pPr>
        <w:ind w:left="2670" w:hanging="183"/>
      </w:pPr>
      <w:rPr>
        <w:rFonts w:hint="default"/>
        <w:lang w:val="ro-RO" w:eastAsia="en-US" w:bidi="ar-SA"/>
      </w:rPr>
    </w:lvl>
    <w:lvl w:ilvl="6" w:tplc="313068E4">
      <w:numFmt w:val="bullet"/>
      <w:lvlText w:val="•"/>
      <w:lvlJc w:val="left"/>
      <w:pPr>
        <w:ind w:left="3144" w:hanging="183"/>
      </w:pPr>
      <w:rPr>
        <w:rFonts w:hint="default"/>
        <w:lang w:val="ro-RO" w:eastAsia="en-US" w:bidi="ar-SA"/>
      </w:rPr>
    </w:lvl>
    <w:lvl w:ilvl="7" w:tplc="8A16FCE4">
      <w:numFmt w:val="bullet"/>
      <w:lvlText w:val="•"/>
      <w:lvlJc w:val="left"/>
      <w:pPr>
        <w:ind w:left="3618" w:hanging="183"/>
      </w:pPr>
      <w:rPr>
        <w:rFonts w:hint="default"/>
        <w:lang w:val="ro-RO" w:eastAsia="en-US" w:bidi="ar-SA"/>
      </w:rPr>
    </w:lvl>
    <w:lvl w:ilvl="8" w:tplc="7DBAD094">
      <w:numFmt w:val="bullet"/>
      <w:lvlText w:val="•"/>
      <w:lvlJc w:val="left"/>
      <w:pPr>
        <w:ind w:left="4092" w:hanging="183"/>
      </w:pPr>
      <w:rPr>
        <w:rFonts w:hint="default"/>
        <w:lang w:val="ro-RO" w:eastAsia="en-US" w:bidi="ar-SA"/>
      </w:rPr>
    </w:lvl>
  </w:abstractNum>
  <w:abstractNum w:abstractNumId="29" w15:restartNumberingAfterBreak="0">
    <w:nsid w:val="2B615849"/>
    <w:multiLevelType w:val="hybridMultilevel"/>
    <w:tmpl w:val="E1620CC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2C090897"/>
    <w:multiLevelType w:val="hybridMultilevel"/>
    <w:tmpl w:val="59D0DB06"/>
    <w:lvl w:ilvl="0" w:tplc="0418000D">
      <w:start w:val="1"/>
      <w:numFmt w:val="bullet"/>
      <w:lvlText w:val=""/>
      <w:lvlJc w:val="left"/>
      <w:pPr>
        <w:ind w:left="1146" w:hanging="360"/>
      </w:pPr>
      <w:rPr>
        <w:rFonts w:ascii="Wingdings" w:hAnsi="Wingdings"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31" w15:restartNumberingAfterBreak="0">
    <w:nsid w:val="2D927928"/>
    <w:multiLevelType w:val="multilevel"/>
    <w:tmpl w:val="C4F21670"/>
    <w:lvl w:ilvl="0">
      <w:start w:val="8"/>
      <w:numFmt w:val="decimal"/>
      <w:lvlText w:val="%1"/>
      <w:lvlJc w:val="left"/>
      <w:pPr>
        <w:ind w:left="208" w:hanging="360"/>
      </w:pPr>
      <w:rPr>
        <w:rFonts w:hint="default"/>
        <w:lang w:val="ro-RO" w:eastAsia="en-US" w:bidi="ar-SA"/>
      </w:rPr>
    </w:lvl>
    <w:lvl w:ilvl="1">
      <w:start w:val="1"/>
      <w:numFmt w:val="decimal"/>
      <w:lvlText w:val="%1.%2"/>
      <w:lvlJc w:val="left"/>
      <w:pPr>
        <w:ind w:left="208" w:hanging="360"/>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2164" w:hanging="360"/>
      </w:pPr>
      <w:rPr>
        <w:rFonts w:hint="default"/>
        <w:lang w:val="ro-RO" w:eastAsia="en-US" w:bidi="ar-SA"/>
      </w:rPr>
    </w:lvl>
    <w:lvl w:ilvl="3">
      <w:numFmt w:val="bullet"/>
      <w:lvlText w:val="•"/>
      <w:lvlJc w:val="left"/>
      <w:pPr>
        <w:ind w:left="3147" w:hanging="360"/>
      </w:pPr>
      <w:rPr>
        <w:rFonts w:hint="default"/>
        <w:lang w:val="ro-RO" w:eastAsia="en-US" w:bidi="ar-SA"/>
      </w:rPr>
    </w:lvl>
    <w:lvl w:ilvl="4">
      <w:numFmt w:val="bullet"/>
      <w:lvlText w:val="•"/>
      <w:lvlJc w:val="left"/>
      <w:pPr>
        <w:ind w:left="4129" w:hanging="360"/>
      </w:pPr>
      <w:rPr>
        <w:rFonts w:hint="default"/>
        <w:lang w:val="ro-RO" w:eastAsia="en-US" w:bidi="ar-SA"/>
      </w:rPr>
    </w:lvl>
    <w:lvl w:ilvl="5">
      <w:numFmt w:val="bullet"/>
      <w:lvlText w:val="•"/>
      <w:lvlJc w:val="left"/>
      <w:pPr>
        <w:ind w:left="5112" w:hanging="360"/>
      </w:pPr>
      <w:rPr>
        <w:rFonts w:hint="default"/>
        <w:lang w:val="ro-RO" w:eastAsia="en-US" w:bidi="ar-SA"/>
      </w:rPr>
    </w:lvl>
    <w:lvl w:ilvl="6">
      <w:numFmt w:val="bullet"/>
      <w:lvlText w:val="•"/>
      <w:lvlJc w:val="left"/>
      <w:pPr>
        <w:ind w:left="6094" w:hanging="360"/>
      </w:pPr>
      <w:rPr>
        <w:rFonts w:hint="default"/>
        <w:lang w:val="ro-RO" w:eastAsia="en-US" w:bidi="ar-SA"/>
      </w:rPr>
    </w:lvl>
    <w:lvl w:ilvl="7">
      <w:numFmt w:val="bullet"/>
      <w:lvlText w:val="•"/>
      <w:lvlJc w:val="left"/>
      <w:pPr>
        <w:ind w:left="7076" w:hanging="360"/>
      </w:pPr>
      <w:rPr>
        <w:rFonts w:hint="default"/>
        <w:lang w:val="ro-RO" w:eastAsia="en-US" w:bidi="ar-SA"/>
      </w:rPr>
    </w:lvl>
    <w:lvl w:ilvl="8">
      <w:numFmt w:val="bullet"/>
      <w:lvlText w:val="•"/>
      <w:lvlJc w:val="left"/>
      <w:pPr>
        <w:ind w:left="8059" w:hanging="360"/>
      </w:pPr>
      <w:rPr>
        <w:rFonts w:hint="default"/>
        <w:lang w:val="ro-RO" w:eastAsia="en-US" w:bidi="ar-SA"/>
      </w:rPr>
    </w:lvl>
  </w:abstractNum>
  <w:abstractNum w:abstractNumId="32" w15:restartNumberingAfterBreak="0">
    <w:nsid w:val="2E6D47A0"/>
    <w:multiLevelType w:val="hybridMultilevel"/>
    <w:tmpl w:val="243A43F0"/>
    <w:lvl w:ilvl="0" w:tplc="C94ABCA2">
      <w:start w:val="1"/>
      <w:numFmt w:val="bullet"/>
      <w:lvlText w:val="-"/>
      <w:lvlJc w:val="left"/>
      <w:pPr>
        <w:ind w:left="720" w:hanging="360"/>
      </w:pPr>
      <w:rPr>
        <w:rFonts w:ascii="Arial" w:eastAsia="Times New Roman" w:hAnsi="Arial" w:cs="Arial" w:hint="default"/>
        <w:u w:val="no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2F603B2C"/>
    <w:multiLevelType w:val="hybridMultilevel"/>
    <w:tmpl w:val="30EC30DC"/>
    <w:lvl w:ilvl="0" w:tplc="B860B902">
      <w:start w:val="1"/>
      <w:numFmt w:val="decimal"/>
      <w:lvlText w:val="%1"/>
      <w:lvlJc w:val="left"/>
      <w:pPr>
        <w:ind w:left="1080" w:hanging="360"/>
      </w:pPr>
      <w:rPr>
        <w:rFonts w:hint="default"/>
        <w:i/>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F9D6838"/>
    <w:multiLevelType w:val="hybridMultilevel"/>
    <w:tmpl w:val="EC3EC75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305D2607"/>
    <w:multiLevelType w:val="multilevel"/>
    <w:tmpl w:val="224C22F2"/>
    <w:lvl w:ilvl="0">
      <w:start w:val="6"/>
      <w:numFmt w:val="decimal"/>
      <w:lvlText w:val="%1"/>
      <w:lvlJc w:val="left"/>
      <w:pPr>
        <w:ind w:left="208" w:hanging="542"/>
      </w:pPr>
      <w:rPr>
        <w:rFonts w:hint="default"/>
        <w:lang w:val="ro-RO" w:eastAsia="en-US" w:bidi="ar-SA"/>
      </w:rPr>
    </w:lvl>
    <w:lvl w:ilvl="1">
      <w:start w:val="2"/>
      <w:numFmt w:val="decimal"/>
      <w:lvlText w:val="%1.%2"/>
      <w:lvlJc w:val="left"/>
      <w:pPr>
        <w:ind w:left="208" w:hanging="542"/>
      </w:pPr>
      <w:rPr>
        <w:rFonts w:hint="default"/>
        <w:lang w:val="ro-RO" w:eastAsia="en-US" w:bidi="ar-SA"/>
      </w:rPr>
    </w:lvl>
    <w:lvl w:ilvl="2">
      <w:start w:val="5"/>
      <w:numFmt w:val="decimal"/>
      <w:lvlText w:val="%1.%2.%3"/>
      <w:lvlJc w:val="left"/>
      <w:pPr>
        <w:ind w:left="208" w:hanging="542"/>
      </w:pPr>
      <w:rPr>
        <w:rFonts w:ascii="Times New Roman" w:eastAsia="Times New Roman" w:hAnsi="Times New Roman" w:cs="Times New Roman" w:hint="default"/>
        <w:w w:val="100"/>
        <w:sz w:val="24"/>
        <w:szCs w:val="24"/>
        <w:lang w:val="ro-RO" w:eastAsia="en-US" w:bidi="ar-SA"/>
      </w:rPr>
    </w:lvl>
    <w:lvl w:ilvl="3">
      <w:numFmt w:val="bullet"/>
      <w:lvlText w:val="•"/>
      <w:lvlJc w:val="left"/>
      <w:pPr>
        <w:ind w:left="3147" w:hanging="542"/>
      </w:pPr>
      <w:rPr>
        <w:rFonts w:hint="default"/>
        <w:lang w:val="ro-RO" w:eastAsia="en-US" w:bidi="ar-SA"/>
      </w:rPr>
    </w:lvl>
    <w:lvl w:ilvl="4">
      <w:numFmt w:val="bullet"/>
      <w:lvlText w:val="•"/>
      <w:lvlJc w:val="left"/>
      <w:pPr>
        <w:ind w:left="4129" w:hanging="542"/>
      </w:pPr>
      <w:rPr>
        <w:rFonts w:hint="default"/>
        <w:lang w:val="ro-RO" w:eastAsia="en-US" w:bidi="ar-SA"/>
      </w:rPr>
    </w:lvl>
    <w:lvl w:ilvl="5">
      <w:numFmt w:val="bullet"/>
      <w:lvlText w:val="•"/>
      <w:lvlJc w:val="left"/>
      <w:pPr>
        <w:ind w:left="5112" w:hanging="542"/>
      </w:pPr>
      <w:rPr>
        <w:rFonts w:hint="default"/>
        <w:lang w:val="ro-RO" w:eastAsia="en-US" w:bidi="ar-SA"/>
      </w:rPr>
    </w:lvl>
    <w:lvl w:ilvl="6">
      <w:numFmt w:val="bullet"/>
      <w:lvlText w:val="•"/>
      <w:lvlJc w:val="left"/>
      <w:pPr>
        <w:ind w:left="6094" w:hanging="542"/>
      </w:pPr>
      <w:rPr>
        <w:rFonts w:hint="default"/>
        <w:lang w:val="ro-RO" w:eastAsia="en-US" w:bidi="ar-SA"/>
      </w:rPr>
    </w:lvl>
    <w:lvl w:ilvl="7">
      <w:numFmt w:val="bullet"/>
      <w:lvlText w:val="•"/>
      <w:lvlJc w:val="left"/>
      <w:pPr>
        <w:ind w:left="7076" w:hanging="542"/>
      </w:pPr>
      <w:rPr>
        <w:rFonts w:hint="default"/>
        <w:lang w:val="ro-RO" w:eastAsia="en-US" w:bidi="ar-SA"/>
      </w:rPr>
    </w:lvl>
    <w:lvl w:ilvl="8">
      <w:numFmt w:val="bullet"/>
      <w:lvlText w:val="•"/>
      <w:lvlJc w:val="left"/>
      <w:pPr>
        <w:ind w:left="8059" w:hanging="542"/>
      </w:pPr>
      <w:rPr>
        <w:rFonts w:hint="default"/>
        <w:lang w:val="ro-RO" w:eastAsia="en-US" w:bidi="ar-SA"/>
      </w:rPr>
    </w:lvl>
  </w:abstractNum>
  <w:abstractNum w:abstractNumId="36" w15:restartNumberingAfterBreak="0">
    <w:nsid w:val="30706F82"/>
    <w:multiLevelType w:val="hybridMultilevel"/>
    <w:tmpl w:val="EEF4A3A6"/>
    <w:lvl w:ilvl="0" w:tplc="F1FCF5A6">
      <w:numFmt w:val="bullet"/>
      <w:lvlText w:val="-"/>
      <w:lvlJc w:val="left"/>
      <w:pPr>
        <w:ind w:left="467" w:hanging="360"/>
      </w:pPr>
      <w:rPr>
        <w:rFonts w:ascii="Courier New" w:eastAsia="Courier New" w:hAnsi="Courier New" w:cs="Courier New" w:hint="default"/>
        <w:b w:val="0"/>
        <w:bCs w:val="0"/>
        <w:i w:val="0"/>
        <w:iCs w:val="0"/>
        <w:w w:val="100"/>
        <w:sz w:val="24"/>
        <w:szCs w:val="24"/>
        <w:lang w:val="ro-RO" w:eastAsia="en-US" w:bidi="ar-SA"/>
      </w:rPr>
    </w:lvl>
    <w:lvl w:ilvl="1" w:tplc="90A4754E">
      <w:numFmt w:val="bullet"/>
      <w:lvlText w:val="•"/>
      <w:lvlJc w:val="left"/>
      <w:pPr>
        <w:ind w:left="1364" w:hanging="360"/>
      </w:pPr>
      <w:rPr>
        <w:rFonts w:hint="default"/>
        <w:lang w:val="ro-RO" w:eastAsia="en-US" w:bidi="ar-SA"/>
      </w:rPr>
    </w:lvl>
    <w:lvl w:ilvl="2" w:tplc="CBAC12A6">
      <w:numFmt w:val="bullet"/>
      <w:lvlText w:val="•"/>
      <w:lvlJc w:val="left"/>
      <w:pPr>
        <w:ind w:left="2269" w:hanging="360"/>
      </w:pPr>
      <w:rPr>
        <w:rFonts w:hint="default"/>
        <w:lang w:val="ro-RO" w:eastAsia="en-US" w:bidi="ar-SA"/>
      </w:rPr>
    </w:lvl>
    <w:lvl w:ilvl="3" w:tplc="EDD6CAA4">
      <w:numFmt w:val="bullet"/>
      <w:lvlText w:val="•"/>
      <w:lvlJc w:val="left"/>
      <w:pPr>
        <w:ind w:left="3173" w:hanging="360"/>
      </w:pPr>
      <w:rPr>
        <w:rFonts w:hint="default"/>
        <w:lang w:val="ro-RO" w:eastAsia="en-US" w:bidi="ar-SA"/>
      </w:rPr>
    </w:lvl>
    <w:lvl w:ilvl="4" w:tplc="A0266CC0">
      <w:numFmt w:val="bullet"/>
      <w:lvlText w:val="•"/>
      <w:lvlJc w:val="left"/>
      <w:pPr>
        <w:ind w:left="4078" w:hanging="360"/>
      </w:pPr>
      <w:rPr>
        <w:rFonts w:hint="default"/>
        <w:lang w:val="ro-RO" w:eastAsia="en-US" w:bidi="ar-SA"/>
      </w:rPr>
    </w:lvl>
    <w:lvl w:ilvl="5" w:tplc="5AD87100">
      <w:numFmt w:val="bullet"/>
      <w:lvlText w:val="•"/>
      <w:lvlJc w:val="left"/>
      <w:pPr>
        <w:ind w:left="4983" w:hanging="360"/>
      </w:pPr>
      <w:rPr>
        <w:rFonts w:hint="default"/>
        <w:lang w:val="ro-RO" w:eastAsia="en-US" w:bidi="ar-SA"/>
      </w:rPr>
    </w:lvl>
    <w:lvl w:ilvl="6" w:tplc="8A16DE6C">
      <w:numFmt w:val="bullet"/>
      <w:lvlText w:val="•"/>
      <w:lvlJc w:val="left"/>
      <w:pPr>
        <w:ind w:left="5887" w:hanging="360"/>
      </w:pPr>
      <w:rPr>
        <w:rFonts w:hint="default"/>
        <w:lang w:val="ro-RO" w:eastAsia="en-US" w:bidi="ar-SA"/>
      </w:rPr>
    </w:lvl>
    <w:lvl w:ilvl="7" w:tplc="8A7894A8">
      <w:numFmt w:val="bullet"/>
      <w:lvlText w:val="•"/>
      <w:lvlJc w:val="left"/>
      <w:pPr>
        <w:ind w:left="6792" w:hanging="360"/>
      </w:pPr>
      <w:rPr>
        <w:rFonts w:hint="default"/>
        <w:lang w:val="ro-RO" w:eastAsia="en-US" w:bidi="ar-SA"/>
      </w:rPr>
    </w:lvl>
    <w:lvl w:ilvl="8" w:tplc="9C8075FA">
      <w:numFmt w:val="bullet"/>
      <w:lvlText w:val="•"/>
      <w:lvlJc w:val="left"/>
      <w:pPr>
        <w:ind w:left="7696" w:hanging="360"/>
      </w:pPr>
      <w:rPr>
        <w:rFonts w:hint="default"/>
        <w:lang w:val="ro-RO" w:eastAsia="en-US" w:bidi="ar-SA"/>
      </w:rPr>
    </w:lvl>
  </w:abstractNum>
  <w:abstractNum w:abstractNumId="37" w15:restartNumberingAfterBreak="0">
    <w:nsid w:val="30A1548C"/>
    <w:multiLevelType w:val="hybridMultilevel"/>
    <w:tmpl w:val="A0321B4E"/>
    <w:lvl w:ilvl="0" w:tplc="51C68454">
      <w:numFmt w:val="bullet"/>
      <w:lvlText w:val="-"/>
      <w:lvlJc w:val="left"/>
      <w:pPr>
        <w:ind w:left="644" w:hanging="360"/>
      </w:pPr>
      <w:rPr>
        <w:rFonts w:ascii="Calibri" w:eastAsiaTheme="minorHAnsi" w:hAnsi="Calibri" w:cs="Calibri"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8" w15:restartNumberingAfterBreak="0">
    <w:nsid w:val="324A0419"/>
    <w:multiLevelType w:val="hybridMultilevel"/>
    <w:tmpl w:val="DE18F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7BC6325"/>
    <w:multiLevelType w:val="hybridMultilevel"/>
    <w:tmpl w:val="973E950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38E73FC3"/>
    <w:multiLevelType w:val="hybridMultilevel"/>
    <w:tmpl w:val="B1489D4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3A79782B"/>
    <w:multiLevelType w:val="hybridMultilevel"/>
    <w:tmpl w:val="A5789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D396740"/>
    <w:multiLevelType w:val="hybridMultilevel"/>
    <w:tmpl w:val="992CA5CE"/>
    <w:lvl w:ilvl="0" w:tplc="0409000F">
      <w:start w:val="1"/>
      <w:numFmt w:val="decimal"/>
      <w:lvlText w:val="%1."/>
      <w:lvlJc w:val="left"/>
      <w:pPr>
        <w:ind w:left="1429" w:hanging="360"/>
      </w:pPr>
    </w:lvl>
    <w:lvl w:ilvl="1" w:tplc="04180019">
      <w:start w:val="1"/>
      <w:numFmt w:val="lowerLetter"/>
      <w:lvlText w:val="%2."/>
      <w:lvlJc w:val="left"/>
      <w:pPr>
        <w:ind w:left="2149" w:hanging="360"/>
      </w:pPr>
    </w:lvl>
    <w:lvl w:ilvl="2" w:tplc="0418001B">
      <w:start w:val="1"/>
      <w:numFmt w:val="lowerRoman"/>
      <w:lvlText w:val="%3."/>
      <w:lvlJc w:val="right"/>
      <w:pPr>
        <w:ind w:left="2869" w:hanging="180"/>
      </w:pPr>
    </w:lvl>
    <w:lvl w:ilvl="3" w:tplc="0418000F">
      <w:start w:val="1"/>
      <w:numFmt w:val="decimal"/>
      <w:lvlText w:val="%4."/>
      <w:lvlJc w:val="left"/>
      <w:pPr>
        <w:ind w:left="3589" w:hanging="360"/>
      </w:pPr>
    </w:lvl>
    <w:lvl w:ilvl="4" w:tplc="04180019">
      <w:start w:val="1"/>
      <w:numFmt w:val="lowerLetter"/>
      <w:lvlText w:val="%5."/>
      <w:lvlJc w:val="left"/>
      <w:pPr>
        <w:ind w:left="4309" w:hanging="360"/>
      </w:pPr>
    </w:lvl>
    <w:lvl w:ilvl="5" w:tplc="0418001B">
      <w:start w:val="1"/>
      <w:numFmt w:val="lowerRoman"/>
      <w:lvlText w:val="%6."/>
      <w:lvlJc w:val="right"/>
      <w:pPr>
        <w:ind w:left="5029" w:hanging="180"/>
      </w:pPr>
    </w:lvl>
    <w:lvl w:ilvl="6" w:tplc="0418000F">
      <w:start w:val="1"/>
      <w:numFmt w:val="decimal"/>
      <w:lvlText w:val="%7."/>
      <w:lvlJc w:val="left"/>
      <w:pPr>
        <w:ind w:left="5749" w:hanging="360"/>
      </w:pPr>
    </w:lvl>
    <w:lvl w:ilvl="7" w:tplc="04180019">
      <w:start w:val="1"/>
      <w:numFmt w:val="lowerLetter"/>
      <w:lvlText w:val="%8."/>
      <w:lvlJc w:val="left"/>
      <w:pPr>
        <w:ind w:left="6469" w:hanging="360"/>
      </w:pPr>
    </w:lvl>
    <w:lvl w:ilvl="8" w:tplc="0418001B">
      <w:start w:val="1"/>
      <w:numFmt w:val="lowerRoman"/>
      <w:lvlText w:val="%9."/>
      <w:lvlJc w:val="right"/>
      <w:pPr>
        <w:ind w:left="7189" w:hanging="180"/>
      </w:pPr>
    </w:lvl>
  </w:abstractNum>
  <w:abstractNum w:abstractNumId="43" w15:restartNumberingAfterBreak="0">
    <w:nsid w:val="3E3E0493"/>
    <w:multiLevelType w:val="hybridMultilevel"/>
    <w:tmpl w:val="34365482"/>
    <w:lvl w:ilvl="0" w:tplc="5D922AF8">
      <w:numFmt w:val="bullet"/>
      <w:lvlText w:val="-"/>
      <w:lvlJc w:val="left"/>
      <w:pPr>
        <w:ind w:left="467" w:hanging="360"/>
      </w:pPr>
      <w:rPr>
        <w:rFonts w:ascii="Courier New" w:eastAsia="Courier New" w:hAnsi="Courier New" w:cs="Courier New" w:hint="default"/>
        <w:b w:val="0"/>
        <w:bCs w:val="0"/>
        <w:i w:val="0"/>
        <w:iCs w:val="0"/>
        <w:w w:val="100"/>
        <w:sz w:val="24"/>
        <w:szCs w:val="24"/>
        <w:lang w:val="ro-RO" w:eastAsia="en-US" w:bidi="ar-SA"/>
      </w:rPr>
    </w:lvl>
    <w:lvl w:ilvl="1" w:tplc="CE82CCF8">
      <w:numFmt w:val="bullet"/>
      <w:lvlText w:val="•"/>
      <w:lvlJc w:val="left"/>
      <w:pPr>
        <w:ind w:left="1364" w:hanging="360"/>
      </w:pPr>
      <w:rPr>
        <w:rFonts w:hint="default"/>
        <w:lang w:val="ro-RO" w:eastAsia="en-US" w:bidi="ar-SA"/>
      </w:rPr>
    </w:lvl>
    <w:lvl w:ilvl="2" w:tplc="D84EDC84">
      <w:numFmt w:val="bullet"/>
      <w:lvlText w:val="•"/>
      <w:lvlJc w:val="left"/>
      <w:pPr>
        <w:ind w:left="2269" w:hanging="360"/>
      </w:pPr>
      <w:rPr>
        <w:rFonts w:hint="default"/>
        <w:lang w:val="ro-RO" w:eastAsia="en-US" w:bidi="ar-SA"/>
      </w:rPr>
    </w:lvl>
    <w:lvl w:ilvl="3" w:tplc="39FAB494">
      <w:numFmt w:val="bullet"/>
      <w:lvlText w:val="•"/>
      <w:lvlJc w:val="left"/>
      <w:pPr>
        <w:ind w:left="3173" w:hanging="360"/>
      </w:pPr>
      <w:rPr>
        <w:rFonts w:hint="default"/>
        <w:lang w:val="ro-RO" w:eastAsia="en-US" w:bidi="ar-SA"/>
      </w:rPr>
    </w:lvl>
    <w:lvl w:ilvl="4" w:tplc="2D428A36">
      <w:numFmt w:val="bullet"/>
      <w:lvlText w:val="•"/>
      <w:lvlJc w:val="left"/>
      <w:pPr>
        <w:ind w:left="4078" w:hanging="360"/>
      </w:pPr>
      <w:rPr>
        <w:rFonts w:hint="default"/>
        <w:lang w:val="ro-RO" w:eastAsia="en-US" w:bidi="ar-SA"/>
      </w:rPr>
    </w:lvl>
    <w:lvl w:ilvl="5" w:tplc="A94436E8">
      <w:numFmt w:val="bullet"/>
      <w:lvlText w:val="•"/>
      <w:lvlJc w:val="left"/>
      <w:pPr>
        <w:ind w:left="4983" w:hanging="360"/>
      </w:pPr>
      <w:rPr>
        <w:rFonts w:hint="default"/>
        <w:lang w:val="ro-RO" w:eastAsia="en-US" w:bidi="ar-SA"/>
      </w:rPr>
    </w:lvl>
    <w:lvl w:ilvl="6" w:tplc="DD3241EE">
      <w:numFmt w:val="bullet"/>
      <w:lvlText w:val="•"/>
      <w:lvlJc w:val="left"/>
      <w:pPr>
        <w:ind w:left="5887" w:hanging="360"/>
      </w:pPr>
      <w:rPr>
        <w:rFonts w:hint="default"/>
        <w:lang w:val="ro-RO" w:eastAsia="en-US" w:bidi="ar-SA"/>
      </w:rPr>
    </w:lvl>
    <w:lvl w:ilvl="7" w:tplc="AD9E09EC">
      <w:numFmt w:val="bullet"/>
      <w:lvlText w:val="•"/>
      <w:lvlJc w:val="left"/>
      <w:pPr>
        <w:ind w:left="6792" w:hanging="360"/>
      </w:pPr>
      <w:rPr>
        <w:rFonts w:hint="default"/>
        <w:lang w:val="ro-RO" w:eastAsia="en-US" w:bidi="ar-SA"/>
      </w:rPr>
    </w:lvl>
    <w:lvl w:ilvl="8" w:tplc="27648C00">
      <w:numFmt w:val="bullet"/>
      <w:lvlText w:val="•"/>
      <w:lvlJc w:val="left"/>
      <w:pPr>
        <w:ind w:left="7696" w:hanging="360"/>
      </w:pPr>
      <w:rPr>
        <w:rFonts w:hint="default"/>
        <w:lang w:val="ro-RO" w:eastAsia="en-US" w:bidi="ar-SA"/>
      </w:rPr>
    </w:lvl>
  </w:abstractNum>
  <w:abstractNum w:abstractNumId="44" w15:restartNumberingAfterBreak="0">
    <w:nsid w:val="3E8C4146"/>
    <w:multiLevelType w:val="multilevel"/>
    <w:tmpl w:val="E1308080"/>
    <w:lvl w:ilvl="0">
      <w:start w:val="8"/>
      <w:numFmt w:val="decimal"/>
      <w:lvlText w:val="%1"/>
      <w:lvlJc w:val="left"/>
      <w:pPr>
        <w:ind w:left="208" w:hanging="355"/>
      </w:pPr>
      <w:rPr>
        <w:rFonts w:hint="default"/>
        <w:lang w:val="ro-RO" w:eastAsia="en-US" w:bidi="ar-SA"/>
      </w:rPr>
    </w:lvl>
    <w:lvl w:ilvl="1">
      <w:start w:val="5"/>
      <w:numFmt w:val="decimal"/>
      <w:lvlText w:val="%1.%2"/>
      <w:lvlJc w:val="left"/>
      <w:pPr>
        <w:ind w:left="208" w:hanging="355"/>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2164" w:hanging="355"/>
      </w:pPr>
      <w:rPr>
        <w:rFonts w:hint="default"/>
        <w:lang w:val="ro-RO" w:eastAsia="en-US" w:bidi="ar-SA"/>
      </w:rPr>
    </w:lvl>
    <w:lvl w:ilvl="3">
      <w:numFmt w:val="bullet"/>
      <w:lvlText w:val="•"/>
      <w:lvlJc w:val="left"/>
      <w:pPr>
        <w:ind w:left="3147" w:hanging="355"/>
      </w:pPr>
      <w:rPr>
        <w:rFonts w:hint="default"/>
        <w:lang w:val="ro-RO" w:eastAsia="en-US" w:bidi="ar-SA"/>
      </w:rPr>
    </w:lvl>
    <w:lvl w:ilvl="4">
      <w:numFmt w:val="bullet"/>
      <w:lvlText w:val="•"/>
      <w:lvlJc w:val="left"/>
      <w:pPr>
        <w:ind w:left="4129" w:hanging="355"/>
      </w:pPr>
      <w:rPr>
        <w:rFonts w:hint="default"/>
        <w:lang w:val="ro-RO" w:eastAsia="en-US" w:bidi="ar-SA"/>
      </w:rPr>
    </w:lvl>
    <w:lvl w:ilvl="5">
      <w:numFmt w:val="bullet"/>
      <w:lvlText w:val="•"/>
      <w:lvlJc w:val="left"/>
      <w:pPr>
        <w:ind w:left="5112" w:hanging="355"/>
      </w:pPr>
      <w:rPr>
        <w:rFonts w:hint="default"/>
        <w:lang w:val="ro-RO" w:eastAsia="en-US" w:bidi="ar-SA"/>
      </w:rPr>
    </w:lvl>
    <w:lvl w:ilvl="6">
      <w:numFmt w:val="bullet"/>
      <w:lvlText w:val="•"/>
      <w:lvlJc w:val="left"/>
      <w:pPr>
        <w:ind w:left="6094" w:hanging="355"/>
      </w:pPr>
      <w:rPr>
        <w:rFonts w:hint="default"/>
        <w:lang w:val="ro-RO" w:eastAsia="en-US" w:bidi="ar-SA"/>
      </w:rPr>
    </w:lvl>
    <w:lvl w:ilvl="7">
      <w:numFmt w:val="bullet"/>
      <w:lvlText w:val="•"/>
      <w:lvlJc w:val="left"/>
      <w:pPr>
        <w:ind w:left="7076" w:hanging="355"/>
      </w:pPr>
      <w:rPr>
        <w:rFonts w:hint="default"/>
        <w:lang w:val="ro-RO" w:eastAsia="en-US" w:bidi="ar-SA"/>
      </w:rPr>
    </w:lvl>
    <w:lvl w:ilvl="8">
      <w:numFmt w:val="bullet"/>
      <w:lvlText w:val="•"/>
      <w:lvlJc w:val="left"/>
      <w:pPr>
        <w:ind w:left="8059" w:hanging="355"/>
      </w:pPr>
      <w:rPr>
        <w:rFonts w:hint="default"/>
        <w:lang w:val="ro-RO" w:eastAsia="en-US" w:bidi="ar-SA"/>
      </w:rPr>
    </w:lvl>
  </w:abstractNum>
  <w:abstractNum w:abstractNumId="45" w15:restartNumberingAfterBreak="0">
    <w:nsid w:val="3EB31B9D"/>
    <w:multiLevelType w:val="hybridMultilevel"/>
    <w:tmpl w:val="F3B05D2A"/>
    <w:lvl w:ilvl="0" w:tplc="04090019">
      <w:start w:val="1"/>
      <w:numFmt w:val="lowerLetter"/>
      <w:lvlText w:val="%1."/>
      <w:lvlJc w:val="left"/>
      <w:pPr>
        <w:ind w:left="2149" w:hanging="360"/>
      </w:pPr>
    </w:lvl>
    <w:lvl w:ilvl="1" w:tplc="04180019">
      <w:start w:val="1"/>
      <w:numFmt w:val="lowerLetter"/>
      <w:lvlText w:val="%2."/>
      <w:lvlJc w:val="left"/>
      <w:pPr>
        <w:ind w:left="2869" w:hanging="360"/>
      </w:pPr>
    </w:lvl>
    <w:lvl w:ilvl="2" w:tplc="0418001B">
      <w:start w:val="1"/>
      <w:numFmt w:val="lowerRoman"/>
      <w:lvlText w:val="%3."/>
      <w:lvlJc w:val="right"/>
      <w:pPr>
        <w:ind w:left="3589" w:hanging="180"/>
      </w:pPr>
    </w:lvl>
    <w:lvl w:ilvl="3" w:tplc="0418000F">
      <w:start w:val="1"/>
      <w:numFmt w:val="decimal"/>
      <w:lvlText w:val="%4."/>
      <w:lvlJc w:val="left"/>
      <w:pPr>
        <w:ind w:left="4309" w:hanging="360"/>
      </w:pPr>
    </w:lvl>
    <w:lvl w:ilvl="4" w:tplc="04180019">
      <w:start w:val="1"/>
      <w:numFmt w:val="lowerLetter"/>
      <w:lvlText w:val="%5."/>
      <w:lvlJc w:val="left"/>
      <w:pPr>
        <w:ind w:left="5029" w:hanging="360"/>
      </w:pPr>
    </w:lvl>
    <w:lvl w:ilvl="5" w:tplc="0418001B">
      <w:start w:val="1"/>
      <w:numFmt w:val="lowerRoman"/>
      <w:lvlText w:val="%6."/>
      <w:lvlJc w:val="right"/>
      <w:pPr>
        <w:ind w:left="5749" w:hanging="180"/>
      </w:pPr>
    </w:lvl>
    <w:lvl w:ilvl="6" w:tplc="0418000F">
      <w:start w:val="1"/>
      <w:numFmt w:val="decimal"/>
      <w:lvlText w:val="%7."/>
      <w:lvlJc w:val="left"/>
      <w:pPr>
        <w:ind w:left="6469" w:hanging="360"/>
      </w:pPr>
    </w:lvl>
    <w:lvl w:ilvl="7" w:tplc="04180019">
      <w:start w:val="1"/>
      <w:numFmt w:val="lowerLetter"/>
      <w:lvlText w:val="%8."/>
      <w:lvlJc w:val="left"/>
      <w:pPr>
        <w:ind w:left="7189" w:hanging="360"/>
      </w:pPr>
    </w:lvl>
    <w:lvl w:ilvl="8" w:tplc="0418001B">
      <w:start w:val="1"/>
      <w:numFmt w:val="lowerRoman"/>
      <w:lvlText w:val="%9."/>
      <w:lvlJc w:val="right"/>
      <w:pPr>
        <w:ind w:left="7909" w:hanging="180"/>
      </w:pPr>
    </w:lvl>
  </w:abstractNum>
  <w:abstractNum w:abstractNumId="46" w15:restartNumberingAfterBreak="0">
    <w:nsid w:val="478458BA"/>
    <w:multiLevelType w:val="multilevel"/>
    <w:tmpl w:val="47586666"/>
    <w:lvl w:ilvl="0">
      <w:start w:val="19"/>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38" w:hanging="720"/>
      </w:pPr>
      <w:rPr>
        <w:rFonts w:hint="default"/>
      </w:rPr>
    </w:lvl>
    <w:lvl w:ilvl="3">
      <w:start w:val="1"/>
      <w:numFmt w:val="decimal"/>
      <w:lvlText w:val="%1.%2.%3.%4."/>
      <w:lvlJc w:val="left"/>
      <w:pPr>
        <w:ind w:left="-153" w:hanging="720"/>
      </w:pPr>
      <w:rPr>
        <w:rFonts w:hint="default"/>
      </w:rPr>
    </w:lvl>
    <w:lvl w:ilvl="4">
      <w:start w:val="1"/>
      <w:numFmt w:val="decimal"/>
      <w:lvlText w:val="%1.%2.%3.%4.%5."/>
      <w:lvlJc w:val="left"/>
      <w:pPr>
        <w:ind w:left="-84" w:hanging="1080"/>
      </w:pPr>
      <w:rPr>
        <w:rFonts w:hint="default"/>
      </w:rPr>
    </w:lvl>
    <w:lvl w:ilvl="5">
      <w:start w:val="1"/>
      <w:numFmt w:val="decimal"/>
      <w:lvlText w:val="%1.%2.%3.%4.%5.%6."/>
      <w:lvlJc w:val="left"/>
      <w:pPr>
        <w:ind w:left="-375" w:hanging="1080"/>
      </w:pPr>
      <w:rPr>
        <w:rFonts w:hint="default"/>
      </w:rPr>
    </w:lvl>
    <w:lvl w:ilvl="6">
      <w:start w:val="1"/>
      <w:numFmt w:val="decimal"/>
      <w:lvlText w:val="%1.%2.%3.%4.%5.%6.%7."/>
      <w:lvlJc w:val="left"/>
      <w:pPr>
        <w:ind w:left="-306" w:hanging="1440"/>
      </w:pPr>
      <w:rPr>
        <w:rFonts w:hint="default"/>
      </w:rPr>
    </w:lvl>
    <w:lvl w:ilvl="7">
      <w:start w:val="1"/>
      <w:numFmt w:val="decimal"/>
      <w:lvlText w:val="%1.%2.%3.%4.%5.%6.%7.%8."/>
      <w:lvlJc w:val="left"/>
      <w:pPr>
        <w:ind w:left="-597" w:hanging="1440"/>
      </w:pPr>
      <w:rPr>
        <w:rFonts w:hint="default"/>
      </w:rPr>
    </w:lvl>
    <w:lvl w:ilvl="8">
      <w:start w:val="1"/>
      <w:numFmt w:val="decimal"/>
      <w:lvlText w:val="%1.%2.%3.%4.%5.%6.%7.%8.%9."/>
      <w:lvlJc w:val="left"/>
      <w:pPr>
        <w:ind w:left="-528" w:hanging="1800"/>
      </w:pPr>
      <w:rPr>
        <w:rFonts w:hint="default"/>
      </w:rPr>
    </w:lvl>
  </w:abstractNum>
  <w:abstractNum w:abstractNumId="47" w15:restartNumberingAfterBreak="0">
    <w:nsid w:val="482A3E4E"/>
    <w:multiLevelType w:val="hybridMultilevel"/>
    <w:tmpl w:val="960CD464"/>
    <w:lvl w:ilvl="0" w:tplc="808873CE">
      <w:start w:val="1"/>
      <w:numFmt w:val="decimal"/>
      <w:lvlText w:val="%1."/>
      <w:lvlJc w:val="left"/>
      <w:pPr>
        <w:ind w:left="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5083EE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0B0A0E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83CC77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704BF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CAC121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7D47CC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98988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19E740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49F638FD"/>
    <w:multiLevelType w:val="hybridMultilevel"/>
    <w:tmpl w:val="F09AE99A"/>
    <w:lvl w:ilvl="0" w:tplc="3AC6279E">
      <w:numFmt w:val="bullet"/>
      <w:lvlText w:val="-"/>
      <w:lvlJc w:val="left"/>
      <w:pPr>
        <w:ind w:left="467" w:hanging="360"/>
      </w:pPr>
      <w:rPr>
        <w:rFonts w:ascii="Courier New" w:eastAsia="Courier New" w:hAnsi="Courier New" w:cs="Courier New" w:hint="default"/>
        <w:b w:val="0"/>
        <w:bCs w:val="0"/>
        <w:i w:val="0"/>
        <w:iCs w:val="0"/>
        <w:w w:val="100"/>
        <w:sz w:val="24"/>
        <w:szCs w:val="24"/>
        <w:lang w:val="ro-RO" w:eastAsia="en-US" w:bidi="ar-SA"/>
      </w:rPr>
    </w:lvl>
    <w:lvl w:ilvl="1" w:tplc="653071F6">
      <w:numFmt w:val="bullet"/>
      <w:lvlText w:val="•"/>
      <w:lvlJc w:val="left"/>
      <w:pPr>
        <w:ind w:left="1364" w:hanging="360"/>
      </w:pPr>
      <w:rPr>
        <w:rFonts w:hint="default"/>
        <w:lang w:val="ro-RO" w:eastAsia="en-US" w:bidi="ar-SA"/>
      </w:rPr>
    </w:lvl>
    <w:lvl w:ilvl="2" w:tplc="6050347A">
      <w:numFmt w:val="bullet"/>
      <w:lvlText w:val="•"/>
      <w:lvlJc w:val="left"/>
      <w:pPr>
        <w:ind w:left="2269" w:hanging="360"/>
      </w:pPr>
      <w:rPr>
        <w:rFonts w:hint="default"/>
        <w:lang w:val="ro-RO" w:eastAsia="en-US" w:bidi="ar-SA"/>
      </w:rPr>
    </w:lvl>
    <w:lvl w:ilvl="3" w:tplc="94A60796">
      <w:numFmt w:val="bullet"/>
      <w:lvlText w:val="•"/>
      <w:lvlJc w:val="left"/>
      <w:pPr>
        <w:ind w:left="3173" w:hanging="360"/>
      </w:pPr>
      <w:rPr>
        <w:rFonts w:hint="default"/>
        <w:lang w:val="ro-RO" w:eastAsia="en-US" w:bidi="ar-SA"/>
      </w:rPr>
    </w:lvl>
    <w:lvl w:ilvl="4" w:tplc="659A3394">
      <w:numFmt w:val="bullet"/>
      <w:lvlText w:val="•"/>
      <w:lvlJc w:val="left"/>
      <w:pPr>
        <w:ind w:left="4078" w:hanging="360"/>
      </w:pPr>
      <w:rPr>
        <w:rFonts w:hint="default"/>
        <w:lang w:val="ro-RO" w:eastAsia="en-US" w:bidi="ar-SA"/>
      </w:rPr>
    </w:lvl>
    <w:lvl w:ilvl="5" w:tplc="276C9F90">
      <w:numFmt w:val="bullet"/>
      <w:lvlText w:val="•"/>
      <w:lvlJc w:val="left"/>
      <w:pPr>
        <w:ind w:left="4983" w:hanging="360"/>
      </w:pPr>
      <w:rPr>
        <w:rFonts w:hint="default"/>
        <w:lang w:val="ro-RO" w:eastAsia="en-US" w:bidi="ar-SA"/>
      </w:rPr>
    </w:lvl>
    <w:lvl w:ilvl="6" w:tplc="D6B8D392">
      <w:numFmt w:val="bullet"/>
      <w:lvlText w:val="•"/>
      <w:lvlJc w:val="left"/>
      <w:pPr>
        <w:ind w:left="5887" w:hanging="360"/>
      </w:pPr>
      <w:rPr>
        <w:rFonts w:hint="default"/>
        <w:lang w:val="ro-RO" w:eastAsia="en-US" w:bidi="ar-SA"/>
      </w:rPr>
    </w:lvl>
    <w:lvl w:ilvl="7" w:tplc="313877BC">
      <w:numFmt w:val="bullet"/>
      <w:lvlText w:val="•"/>
      <w:lvlJc w:val="left"/>
      <w:pPr>
        <w:ind w:left="6792" w:hanging="360"/>
      </w:pPr>
      <w:rPr>
        <w:rFonts w:hint="default"/>
        <w:lang w:val="ro-RO" w:eastAsia="en-US" w:bidi="ar-SA"/>
      </w:rPr>
    </w:lvl>
    <w:lvl w:ilvl="8" w:tplc="CA4C8412">
      <w:numFmt w:val="bullet"/>
      <w:lvlText w:val="•"/>
      <w:lvlJc w:val="left"/>
      <w:pPr>
        <w:ind w:left="7696" w:hanging="360"/>
      </w:pPr>
      <w:rPr>
        <w:rFonts w:hint="default"/>
        <w:lang w:val="ro-RO" w:eastAsia="en-US" w:bidi="ar-SA"/>
      </w:rPr>
    </w:lvl>
  </w:abstractNum>
  <w:abstractNum w:abstractNumId="49" w15:restartNumberingAfterBreak="0">
    <w:nsid w:val="4A2C352A"/>
    <w:multiLevelType w:val="hybridMultilevel"/>
    <w:tmpl w:val="7D2EDA68"/>
    <w:lvl w:ilvl="0" w:tplc="82CEB3DC">
      <w:numFmt w:val="bullet"/>
      <w:lvlText w:val="-"/>
      <w:lvlJc w:val="left"/>
      <w:pPr>
        <w:ind w:left="467" w:hanging="360"/>
      </w:pPr>
      <w:rPr>
        <w:rFonts w:ascii="Courier New" w:eastAsia="Courier New" w:hAnsi="Courier New" w:cs="Courier New" w:hint="default"/>
        <w:b w:val="0"/>
        <w:bCs w:val="0"/>
        <w:i w:val="0"/>
        <w:iCs w:val="0"/>
        <w:w w:val="100"/>
        <w:sz w:val="24"/>
        <w:szCs w:val="24"/>
        <w:lang w:val="ro-RO" w:eastAsia="en-US" w:bidi="ar-SA"/>
      </w:rPr>
    </w:lvl>
    <w:lvl w:ilvl="1" w:tplc="8264A346">
      <w:numFmt w:val="bullet"/>
      <w:lvlText w:val="•"/>
      <w:lvlJc w:val="left"/>
      <w:pPr>
        <w:ind w:left="1364" w:hanging="360"/>
      </w:pPr>
      <w:rPr>
        <w:rFonts w:hint="default"/>
        <w:lang w:val="ro-RO" w:eastAsia="en-US" w:bidi="ar-SA"/>
      </w:rPr>
    </w:lvl>
    <w:lvl w:ilvl="2" w:tplc="21F4072C">
      <w:numFmt w:val="bullet"/>
      <w:lvlText w:val="•"/>
      <w:lvlJc w:val="left"/>
      <w:pPr>
        <w:ind w:left="2269" w:hanging="360"/>
      </w:pPr>
      <w:rPr>
        <w:rFonts w:hint="default"/>
        <w:lang w:val="ro-RO" w:eastAsia="en-US" w:bidi="ar-SA"/>
      </w:rPr>
    </w:lvl>
    <w:lvl w:ilvl="3" w:tplc="80388724">
      <w:numFmt w:val="bullet"/>
      <w:lvlText w:val="•"/>
      <w:lvlJc w:val="left"/>
      <w:pPr>
        <w:ind w:left="3173" w:hanging="360"/>
      </w:pPr>
      <w:rPr>
        <w:rFonts w:hint="default"/>
        <w:lang w:val="ro-RO" w:eastAsia="en-US" w:bidi="ar-SA"/>
      </w:rPr>
    </w:lvl>
    <w:lvl w:ilvl="4" w:tplc="F55A2B64">
      <w:numFmt w:val="bullet"/>
      <w:lvlText w:val="•"/>
      <w:lvlJc w:val="left"/>
      <w:pPr>
        <w:ind w:left="4078" w:hanging="360"/>
      </w:pPr>
      <w:rPr>
        <w:rFonts w:hint="default"/>
        <w:lang w:val="ro-RO" w:eastAsia="en-US" w:bidi="ar-SA"/>
      </w:rPr>
    </w:lvl>
    <w:lvl w:ilvl="5" w:tplc="0FA483D2">
      <w:numFmt w:val="bullet"/>
      <w:lvlText w:val="•"/>
      <w:lvlJc w:val="left"/>
      <w:pPr>
        <w:ind w:left="4983" w:hanging="360"/>
      </w:pPr>
      <w:rPr>
        <w:rFonts w:hint="default"/>
        <w:lang w:val="ro-RO" w:eastAsia="en-US" w:bidi="ar-SA"/>
      </w:rPr>
    </w:lvl>
    <w:lvl w:ilvl="6" w:tplc="7828142A">
      <w:numFmt w:val="bullet"/>
      <w:lvlText w:val="•"/>
      <w:lvlJc w:val="left"/>
      <w:pPr>
        <w:ind w:left="5887" w:hanging="360"/>
      </w:pPr>
      <w:rPr>
        <w:rFonts w:hint="default"/>
        <w:lang w:val="ro-RO" w:eastAsia="en-US" w:bidi="ar-SA"/>
      </w:rPr>
    </w:lvl>
    <w:lvl w:ilvl="7" w:tplc="1102EEF4">
      <w:numFmt w:val="bullet"/>
      <w:lvlText w:val="•"/>
      <w:lvlJc w:val="left"/>
      <w:pPr>
        <w:ind w:left="6792" w:hanging="360"/>
      </w:pPr>
      <w:rPr>
        <w:rFonts w:hint="default"/>
        <w:lang w:val="ro-RO" w:eastAsia="en-US" w:bidi="ar-SA"/>
      </w:rPr>
    </w:lvl>
    <w:lvl w:ilvl="8" w:tplc="B9CA2DBC">
      <w:numFmt w:val="bullet"/>
      <w:lvlText w:val="•"/>
      <w:lvlJc w:val="left"/>
      <w:pPr>
        <w:ind w:left="7696" w:hanging="360"/>
      </w:pPr>
      <w:rPr>
        <w:rFonts w:hint="default"/>
        <w:lang w:val="ro-RO" w:eastAsia="en-US" w:bidi="ar-SA"/>
      </w:rPr>
    </w:lvl>
  </w:abstractNum>
  <w:abstractNum w:abstractNumId="50" w15:restartNumberingAfterBreak="0">
    <w:nsid w:val="4C3843FC"/>
    <w:multiLevelType w:val="multilevel"/>
    <w:tmpl w:val="DB920762"/>
    <w:lvl w:ilvl="0">
      <w:start w:val="16"/>
      <w:numFmt w:val="decimal"/>
      <w:lvlText w:val="%1."/>
      <w:lvlJc w:val="left"/>
      <w:pPr>
        <w:ind w:left="480" w:hanging="480"/>
      </w:pPr>
      <w:rPr>
        <w:rFonts w:hint="default"/>
      </w:rPr>
    </w:lvl>
    <w:lvl w:ilvl="1">
      <w:start w:val="1"/>
      <w:numFmt w:val="decimal"/>
      <w:lvlText w:val="%1.%2."/>
      <w:lvlJc w:val="left"/>
      <w:pPr>
        <w:ind w:left="170" w:hanging="480"/>
      </w:pPr>
      <w:rPr>
        <w:rFonts w:hint="default"/>
      </w:rPr>
    </w:lvl>
    <w:lvl w:ilvl="2">
      <w:start w:val="1"/>
      <w:numFmt w:val="decimal"/>
      <w:lvlText w:val="%1.%2.%3."/>
      <w:lvlJc w:val="left"/>
      <w:pPr>
        <w:ind w:left="100" w:hanging="720"/>
      </w:pPr>
      <w:rPr>
        <w:rFonts w:hint="default"/>
      </w:rPr>
    </w:lvl>
    <w:lvl w:ilvl="3">
      <w:start w:val="1"/>
      <w:numFmt w:val="decimal"/>
      <w:lvlText w:val="%1.%2.%3.%4."/>
      <w:lvlJc w:val="left"/>
      <w:pPr>
        <w:ind w:left="-210" w:hanging="720"/>
      </w:pPr>
      <w:rPr>
        <w:rFonts w:hint="default"/>
      </w:rPr>
    </w:lvl>
    <w:lvl w:ilvl="4">
      <w:start w:val="1"/>
      <w:numFmt w:val="decimal"/>
      <w:lvlText w:val="%1.%2.%3.%4.%5."/>
      <w:lvlJc w:val="left"/>
      <w:pPr>
        <w:ind w:left="-160" w:hanging="1080"/>
      </w:pPr>
      <w:rPr>
        <w:rFonts w:hint="default"/>
      </w:rPr>
    </w:lvl>
    <w:lvl w:ilvl="5">
      <w:start w:val="1"/>
      <w:numFmt w:val="decimal"/>
      <w:lvlText w:val="%1.%2.%3.%4.%5.%6."/>
      <w:lvlJc w:val="left"/>
      <w:pPr>
        <w:ind w:left="-470" w:hanging="1080"/>
      </w:pPr>
      <w:rPr>
        <w:rFonts w:hint="default"/>
      </w:rPr>
    </w:lvl>
    <w:lvl w:ilvl="6">
      <w:start w:val="1"/>
      <w:numFmt w:val="decimal"/>
      <w:lvlText w:val="%1.%2.%3.%4.%5.%6.%7."/>
      <w:lvlJc w:val="left"/>
      <w:pPr>
        <w:ind w:left="-420" w:hanging="1440"/>
      </w:pPr>
      <w:rPr>
        <w:rFonts w:hint="default"/>
      </w:rPr>
    </w:lvl>
    <w:lvl w:ilvl="7">
      <w:start w:val="1"/>
      <w:numFmt w:val="decimal"/>
      <w:lvlText w:val="%1.%2.%3.%4.%5.%6.%7.%8."/>
      <w:lvlJc w:val="left"/>
      <w:pPr>
        <w:ind w:left="-730" w:hanging="1440"/>
      </w:pPr>
      <w:rPr>
        <w:rFonts w:hint="default"/>
      </w:rPr>
    </w:lvl>
    <w:lvl w:ilvl="8">
      <w:start w:val="1"/>
      <w:numFmt w:val="decimal"/>
      <w:lvlText w:val="%1.%2.%3.%4.%5.%6.%7.%8.%9."/>
      <w:lvlJc w:val="left"/>
      <w:pPr>
        <w:ind w:left="-680" w:hanging="1800"/>
      </w:pPr>
      <w:rPr>
        <w:rFonts w:hint="default"/>
      </w:rPr>
    </w:lvl>
  </w:abstractNum>
  <w:abstractNum w:abstractNumId="51" w15:restartNumberingAfterBreak="0">
    <w:nsid w:val="5149265E"/>
    <w:multiLevelType w:val="multilevel"/>
    <w:tmpl w:val="4F500E30"/>
    <w:lvl w:ilvl="0">
      <w:start w:val="6"/>
      <w:numFmt w:val="decimal"/>
      <w:lvlText w:val="%1"/>
      <w:lvlJc w:val="left"/>
      <w:pPr>
        <w:ind w:left="563" w:hanging="365"/>
      </w:pPr>
      <w:rPr>
        <w:rFonts w:hint="default"/>
        <w:lang w:val="ro-RO" w:eastAsia="en-US" w:bidi="ar-SA"/>
      </w:rPr>
    </w:lvl>
    <w:lvl w:ilvl="1">
      <w:start w:val="1"/>
      <w:numFmt w:val="decimal"/>
      <w:lvlText w:val="%1.%2"/>
      <w:lvlJc w:val="left"/>
      <w:pPr>
        <w:ind w:left="563" w:hanging="365"/>
      </w:pPr>
      <w:rPr>
        <w:rFonts w:ascii="Times New Roman" w:eastAsia="Times New Roman" w:hAnsi="Times New Roman" w:cs="Times New Roman" w:hint="default"/>
        <w:b/>
        <w:bCs/>
        <w:w w:val="100"/>
        <w:sz w:val="24"/>
        <w:szCs w:val="24"/>
        <w:lang w:val="ro-RO" w:eastAsia="en-US" w:bidi="ar-SA"/>
      </w:rPr>
    </w:lvl>
    <w:lvl w:ilvl="2">
      <w:start w:val="1"/>
      <w:numFmt w:val="decimal"/>
      <w:lvlText w:val="%1.%2.%3"/>
      <w:lvlJc w:val="left"/>
      <w:pPr>
        <w:ind w:left="208" w:hanging="605"/>
      </w:pPr>
      <w:rPr>
        <w:rFonts w:ascii="Times New Roman" w:eastAsia="Times New Roman" w:hAnsi="Times New Roman" w:cs="Times New Roman" w:hint="default"/>
        <w:w w:val="100"/>
        <w:sz w:val="24"/>
        <w:szCs w:val="24"/>
        <w:lang w:val="ro-RO" w:eastAsia="en-US" w:bidi="ar-SA"/>
      </w:rPr>
    </w:lvl>
    <w:lvl w:ilvl="3">
      <w:numFmt w:val="bullet"/>
      <w:lvlText w:val="•"/>
      <w:lvlJc w:val="left"/>
      <w:pPr>
        <w:ind w:left="2663" w:hanging="605"/>
      </w:pPr>
      <w:rPr>
        <w:rFonts w:hint="default"/>
        <w:lang w:val="ro-RO" w:eastAsia="en-US" w:bidi="ar-SA"/>
      </w:rPr>
    </w:lvl>
    <w:lvl w:ilvl="4">
      <w:numFmt w:val="bullet"/>
      <w:lvlText w:val="•"/>
      <w:lvlJc w:val="left"/>
      <w:pPr>
        <w:ind w:left="3714" w:hanging="605"/>
      </w:pPr>
      <w:rPr>
        <w:rFonts w:hint="default"/>
        <w:lang w:val="ro-RO" w:eastAsia="en-US" w:bidi="ar-SA"/>
      </w:rPr>
    </w:lvl>
    <w:lvl w:ilvl="5">
      <w:numFmt w:val="bullet"/>
      <w:lvlText w:val="•"/>
      <w:lvlJc w:val="left"/>
      <w:pPr>
        <w:ind w:left="4766" w:hanging="605"/>
      </w:pPr>
      <w:rPr>
        <w:rFonts w:hint="default"/>
        <w:lang w:val="ro-RO" w:eastAsia="en-US" w:bidi="ar-SA"/>
      </w:rPr>
    </w:lvl>
    <w:lvl w:ilvl="6">
      <w:numFmt w:val="bullet"/>
      <w:lvlText w:val="•"/>
      <w:lvlJc w:val="left"/>
      <w:pPr>
        <w:ind w:left="5817" w:hanging="605"/>
      </w:pPr>
      <w:rPr>
        <w:rFonts w:hint="default"/>
        <w:lang w:val="ro-RO" w:eastAsia="en-US" w:bidi="ar-SA"/>
      </w:rPr>
    </w:lvl>
    <w:lvl w:ilvl="7">
      <w:numFmt w:val="bullet"/>
      <w:lvlText w:val="•"/>
      <w:lvlJc w:val="left"/>
      <w:pPr>
        <w:ind w:left="6869" w:hanging="605"/>
      </w:pPr>
      <w:rPr>
        <w:rFonts w:hint="default"/>
        <w:lang w:val="ro-RO" w:eastAsia="en-US" w:bidi="ar-SA"/>
      </w:rPr>
    </w:lvl>
    <w:lvl w:ilvl="8">
      <w:numFmt w:val="bullet"/>
      <w:lvlText w:val="•"/>
      <w:lvlJc w:val="left"/>
      <w:pPr>
        <w:ind w:left="7920" w:hanging="605"/>
      </w:pPr>
      <w:rPr>
        <w:rFonts w:hint="default"/>
        <w:lang w:val="ro-RO" w:eastAsia="en-US" w:bidi="ar-SA"/>
      </w:rPr>
    </w:lvl>
  </w:abstractNum>
  <w:abstractNum w:abstractNumId="52" w15:restartNumberingAfterBreak="0">
    <w:nsid w:val="533A2E4F"/>
    <w:multiLevelType w:val="hybridMultilevel"/>
    <w:tmpl w:val="8E2CC794"/>
    <w:lvl w:ilvl="0" w:tplc="0418000D">
      <w:start w:val="1"/>
      <w:numFmt w:val="bullet"/>
      <w:lvlText w:val=""/>
      <w:lvlJc w:val="left"/>
      <w:pPr>
        <w:ind w:left="1146" w:hanging="360"/>
      </w:pPr>
      <w:rPr>
        <w:rFonts w:ascii="Wingdings" w:hAnsi="Wingdings"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53" w15:restartNumberingAfterBreak="0">
    <w:nsid w:val="53F5344C"/>
    <w:multiLevelType w:val="multilevel"/>
    <w:tmpl w:val="23283320"/>
    <w:lvl w:ilvl="0">
      <w:start w:val="20"/>
      <w:numFmt w:val="decimal"/>
      <w:lvlText w:val="%1."/>
      <w:lvlJc w:val="left"/>
      <w:pPr>
        <w:ind w:left="480" w:hanging="480"/>
      </w:pPr>
      <w:rPr>
        <w:rFonts w:hint="default"/>
      </w:rPr>
    </w:lvl>
    <w:lvl w:ilvl="1">
      <w:start w:val="1"/>
      <w:numFmt w:val="decimal"/>
      <w:lvlText w:val="%1.%2."/>
      <w:lvlJc w:val="left"/>
      <w:pPr>
        <w:ind w:left="160" w:hanging="480"/>
      </w:pPr>
      <w:rPr>
        <w:rFonts w:hint="default"/>
      </w:rPr>
    </w:lvl>
    <w:lvl w:ilvl="2">
      <w:start w:val="1"/>
      <w:numFmt w:val="decimal"/>
      <w:lvlText w:val="%1.%2.%3."/>
      <w:lvlJc w:val="left"/>
      <w:pPr>
        <w:ind w:left="80" w:hanging="720"/>
      </w:pPr>
      <w:rPr>
        <w:rFonts w:hint="default"/>
      </w:rPr>
    </w:lvl>
    <w:lvl w:ilvl="3">
      <w:start w:val="1"/>
      <w:numFmt w:val="decimal"/>
      <w:lvlText w:val="%1.%2.%3.%4."/>
      <w:lvlJc w:val="left"/>
      <w:pPr>
        <w:ind w:left="-240" w:hanging="720"/>
      </w:pPr>
      <w:rPr>
        <w:rFonts w:hint="default"/>
      </w:rPr>
    </w:lvl>
    <w:lvl w:ilvl="4">
      <w:start w:val="1"/>
      <w:numFmt w:val="decimal"/>
      <w:lvlText w:val="%1.%2.%3.%4.%5."/>
      <w:lvlJc w:val="left"/>
      <w:pPr>
        <w:ind w:left="-200" w:hanging="1080"/>
      </w:pPr>
      <w:rPr>
        <w:rFonts w:hint="default"/>
      </w:rPr>
    </w:lvl>
    <w:lvl w:ilvl="5">
      <w:start w:val="1"/>
      <w:numFmt w:val="decimal"/>
      <w:lvlText w:val="%1.%2.%3.%4.%5.%6."/>
      <w:lvlJc w:val="left"/>
      <w:pPr>
        <w:ind w:left="-520" w:hanging="1080"/>
      </w:pPr>
      <w:rPr>
        <w:rFonts w:hint="default"/>
      </w:rPr>
    </w:lvl>
    <w:lvl w:ilvl="6">
      <w:start w:val="1"/>
      <w:numFmt w:val="decimal"/>
      <w:lvlText w:val="%1.%2.%3.%4.%5.%6.%7."/>
      <w:lvlJc w:val="left"/>
      <w:pPr>
        <w:ind w:left="-480" w:hanging="1440"/>
      </w:pPr>
      <w:rPr>
        <w:rFonts w:hint="default"/>
      </w:rPr>
    </w:lvl>
    <w:lvl w:ilvl="7">
      <w:start w:val="1"/>
      <w:numFmt w:val="decimal"/>
      <w:lvlText w:val="%1.%2.%3.%4.%5.%6.%7.%8."/>
      <w:lvlJc w:val="left"/>
      <w:pPr>
        <w:ind w:left="-800" w:hanging="1440"/>
      </w:pPr>
      <w:rPr>
        <w:rFonts w:hint="default"/>
      </w:rPr>
    </w:lvl>
    <w:lvl w:ilvl="8">
      <w:start w:val="1"/>
      <w:numFmt w:val="decimal"/>
      <w:lvlText w:val="%1.%2.%3.%4.%5.%6.%7.%8.%9."/>
      <w:lvlJc w:val="left"/>
      <w:pPr>
        <w:ind w:left="-760" w:hanging="1800"/>
      </w:pPr>
      <w:rPr>
        <w:rFonts w:hint="default"/>
      </w:rPr>
    </w:lvl>
  </w:abstractNum>
  <w:abstractNum w:abstractNumId="54" w15:restartNumberingAfterBreak="0">
    <w:nsid w:val="56EB5043"/>
    <w:multiLevelType w:val="hybridMultilevel"/>
    <w:tmpl w:val="C83E8436"/>
    <w:lvl w:ilvl="0" w:tplc="9F5AC574">
      <w:numFmt w:val="bullet"/>
      <w:lvlText w:val="-"/>
      <w:lvlJc w:val="left"/>
      <w:pPr>
        <w:ind w:left="467" w:hanging="360"/>
      </w:pPr>
      <w:rPr>
        <w:rFonts w:ascii="Courier New" w:eastAsia="Courier New" w:hAnsi="Courier New" w:cs="Courier New" w:hint="default"/>
        <w:b w:val="0"/>
        <w:bCs w:val="0"/>
        <w:i w:val="0"/>
        <w:iCs w:val="0"/>
        <w:w w:val="100"/>
        <w:sz w:val="24"/>
        <w:szCs w:val="24"/>
        <w:lang w:val="ro-RO" w:eastAsia="en-US" w:bidi="ar-SA"/>
      </w:rPr>
    </w:lvl>
    <w:lvl w:ilvl="1" w:tplc="8A7084C0">
      <w:numFmt w:val="bullet"/>
      <w:lvlText w:val="•"/>
      <w:lvlJc w:val="left"/>
      <w:pPr>
        <w:ind w:left="1364" w:hanging="360"/>
      </w:pPr>
      <w:rPr>
        <w:rFonts w:hint="default"/>
        <w:lang w:val="ro-RO" w:eastAsia="en-US" w:bidi="ar-SA"/>
      </w:rPr>
    </w:lvl>
    <w:lvl w:ilvl="2" w:tplc="636A4B4E">
      <w:numFmt w:val="bullet"/>
      <w:lvlText w:val="•"/>
      <w:lvlJc w:val="left"/>
      <w:pPr>
        <w:ind w:left="2269" w:hanging="360"/>
      </w:pPr>
      <w:rPr>
        <w:rFonts w:hint="default"/>
        <w:lang w:val="ro-RO" w:eastAsia="en-US" w:bidi="ar-SA"/>
      </w:rPr>
    </w:lvl>
    <w:lvl w:ilvl="3" w:tplc="40148D04">
      <w:numFmt w:val="bullet"/>
      <w:lvlText w:val="•"/>
      <w:lvlJc w:val="left"/>
      <w:pPr>
        <w:ind w:left="3173" w:hanging="360"/>
      </w:pPr>
      <w:rPr>
        <w:rFonts w:hint="default"/>
        <w:lang w:val="ro-RO" w:eastAsia="en-US" w:bidi="ar-SA"/>
      </w:rPr>
    </w:lvl>
    <w:lvl w:ilvl="4" w:tplc="63985C0A">
      <w:numFmt w:val="bullet"/>
      <w:lvlText w:val="•"/>
      <w:lvlJc w:val="left"/>
      <w:pPr>
        <w:ind w:left="4078" w:hanging="360"/>
      </w:pPr>
      <w:rPr>
        <w:rFonts w:hint="default"/>
        <w:lang w:val="ro-RO" w:eastAsia="en-US" w:bidi="ar-SA"/>
      </w:rPr>
    </w:lvl>
    <w:lvl w:ilvl="5" w:tplc="5BBE13FA">
      <w:numFmt w:val="bullet"/>
      <w:lvlText w:val="•"/>
      <w:lvlJc w:val="left"/>
      <w:pPr>
        <w:ind w:left="4982" w:hanging="360"/>
      </w:pPr>
      <w:rPr>
        <w:rFonts w:hint="default"/>
        <w:lang w:val="ro-RO" w:eastAsia="en-US" w:bidi="ar-SA"/>
      </w:rPr>
    </w:lvl>
    <w:lvl w:ilvl="6" w:tplc="B3DC72EA">
      <w:numFmt w:val="bullet"/>
      <w:lvlText w:val="•"/>
      <w:lvlJc w:val="left"/>
      <w:pPr>
        <w:ind w:left="5887" w:hanging="360"/>
      </w:pPr>
      <w:rPr>
        <w:rFonts w:hint="default"/>
        <w:lang w:val="ro-RO" w:eastAsia="en-US" w:bidi="ar-SA"/>
      </w:rPr>
    </w:lvl>
    <w:lvl w:ilvl="7" w:tplc="18CEF8AE">
      <w:numFmt w:val="bullet"/>
      <w:lvlText w:val="•"/>
      <w:lvlJc w:val="left"/>
      <w:pPr>
        <w:ind w:left="6791" w:hanging="360"/>
      </w:pPr>
      <w:rPr>
        <w:rFonts w:hint="default"/>
        <w:lang w:val="ro-RO" w:eastAsia="en-US" w:bidi="ar-SA"/>
      </w:rPr>
    </w:lvl>
    <w:lvl w:ilvl="8" w:tplc="C0AABC30">
      <w:numFmt w:val="bullet"/>
      <w:lvlText w:val="•"/>
      <w:lvlJc w:val="left"/>
      <w:pPr>
        <w:ind w:left="7696" w:hanging="360"/>
      </w:pPr>
      <w:rPr>
        <w:rFonts w:hint="default"/>
        <w:lang w:val="ro-RO" w:eastAsia="en-US" w:bidi="ar-SA"/>
      </w:rPr>
    </w:lvl>
  </w:abstractNum>
  <w:abstractNum w:abstractNumId="55" w15:restartNumberingAfterBreak="0">
    <w:nsid w:val="57EA65B9"/>
    <w:multiLevelType w:val="hybridMultilevel"/>
    <w:tmpl w:val="6D40AF7E"/>
    <w:lvl w:ilvl="0" w:tplc="24C03486">
      <w:numFmt w:val="bullet"/>
      <w:lvlText w:val="-"/>
      <w:lvlJc w:val="left"/>
      <w:pPr>
        <w:ind w:left="467" w:hanging="360"/>
      </w:pPr>
      <w:rPr>
        <w:rFonts w:ascii="Courier New" w:eastAsia="Courier New" w:hAnsi="Courier New" w:cs="Courier New" w:hint="default"/>
        <w:b w:val="0"/>
        <w:bCs w:val="0"/>
        <w:i w:val="0"/>
        <w:iCs w:val="0"/>
        <w:w w:val="100"/>
        <w:sz w:val="24"/>
        <w:szCs w:val="24"/>
        <w:lang w:val="ro-RO" w:eastAsia="en-US" w:bidi="ar-SA"/>
      </w:rPr>
    </w:lvl>
    <w:lvl w:ilvl="1" w:tplc="692887DC">
      <w:numFmt w:val="bullet"/>
      <w:lvlText w:val="•"/>
      <w:lvlJc w:val="left"/>
      <w:pPr>
        <w:ind w:left="1364" w:hanging="360"/>
      </w:pPr>
      <w:rPr>
        <w:rFonts w:hint="default"/>
        <w:lang w:val="ro-RO" w:eastAsia="en-US" w:bidi="ar-SA"/>
      </w:rPr>
    </w:lvl>
    <w:lvl w:ilvl="2" w:tplc="940031DE">
      <w:numFmt w:val="bullet"/>
      <w:lvlText w:val="•"/>
      <w:lvlJc w:val="left"/>
      <w:pPr>
        <w:ind w:left="2269" w:hanging="360"/>
      </w:pPr>
      <w:rPr>
        <w:rFonts w:hint="default"/>
        <w:lang w:val="ro-RO" w:eastAsia="en-US" w:bidi="ar-SA"/>
      </w:rPr>
    </w:lvl>
    <w:lvl w:ilvl="3" w:tplc="9F6C7D90">
      <w:numFmt w:val="bullet"/>
      <w:lvlText w:val="•"/>
      <w:lvlJc w:val="left"/>
      <w:pPr>
        <w:ind w:left="3173" w:hanging="360"/>
      </w:pPr>
      <w:rPr>
        <w:rFonts w:hint="default"/>
        <w:lang w:val="ro-RO" w:eastAsia="en-US" w:bidi="ar-SA"/>
      </w:rPr>
    </w:lvl>
    <w:lvl w:ilvl="4" w:tplc="9926BB88">
      <w:numFmt w:val="bullet"/>
      <w:lvlText w:val="•"/>
      <w:lvlJc w:val="left"/>
      <w:pPr>
        <w:ind w:left="4078" w:hanging="360"/>
      </w:pPr>
      <w:rPr>
        <w:rFonts w:hint="default"/>
        <w:lang w:val="ro-RO" w:eastAsia="en-US" w:bidi="ar-SA"/>
      </w:rPr>
    </w:lvl>
    <w:lvl w:ilvl="5" w:tplc="C35879BC">
      <w:numFmt w:val="bullet"/>
      <w:lvlText w:val="•"/>
      <w:lvlJc w:val="left"/>
      <w:pPr>
        <w:ind w:left="4982" w:hanging="360"/>
      </w:pPr>
      <w:rPr>
        <w:rFonts w:hint="default"/>
        <w:lang w:val="ro-RO" w:eastAsia="en-US" w:bidi="ar-SA"/>
      </w:rPr>
    </w:lvl>
    <w:lvl w:ilvl="6" w:tplc="B15A5500">
      <w:numFmt w:val="bullet"/>
      <w:lvlText w:val="•"/>
      <w:lvlJc w:val="left"/>
      <w:pPr>
        <w:ind w:left="5887" w:hanging="360"/>
      </w:pPr>
      <w:rPr>
        <w:rFonts w:hint="default"/>
        <w:lang w:val="ro-RO" w:eastAsia="en-US" w:bidi="ar-SA"/>
      </w:rPr>
    </w:lvl>
    <w:lvl w:ilvl="7" w:tplc="441077EA">
      <w:numFmt w:val="bullet"/>
      <w:lvlText w:val="•"/>
      <w:lvlJc w:val="left"/>
      <w:pPr>
        <w:ind w:left="6791" w:hanging="360"/>
      </w:pPr>
      <w:rPr>
        <w:rFonts w:hint="default"/>
        <w:lang w:val="ro-RO" w:eastAsia="en-US" w:bidi="ar-SA"/>
      </w:rPr>
    </w:lvl>
    <w:lvl w:ilvl="8" w:tplc="EA6E2A98">
      <w:numFmt w:val="bullet"/>
      <w:lvlText w:val="•"/>
      <w:lvlJc w:val="left"/>
      <w:pPr>
        <w:ind w:left="7696" w:hanging="360"/>
      </w:pPr>
      <w:rPr>
        <w:rFonts w:hint="default"/>
        <w:lang w:val="ro-RO" w:eastAsia="en-US" w:bidi="ar-SA"/>
      </w:rPr>
    </w:lvl>
  </w:abstractNum>
  <w:abstractNum w:abstractNumId="56" w15:restartNumberingAfterBreak="0">
    <w:nsid w:val="586E31A9"/>
    <w:multiLevelType w:val="multilevel"/>
    <w:tmpl w:val="CD3CF086"/>
    <w:lvl w:ilvl="0">
      <w:start w:val="7"/>
      <w:numFmt w:val="decimal"/>
      <w:lvlText w:val="%1"/>
      <w:lvlJc w:val="left"/>
      <w:pPr>
        <w:ind w:left="754" w:hanging="557"/>
      </w:pPr>
      <w:rPr>
        <w:rFonts w:hint="default"/>
        <w:lang w:val="ro-RO" w:eastAsia="en-US" w:bidi="ar-SA"/>
      </w:rPr>
    </w:lvl>
    <w:lvl w:ilvl="1">
      <w:start w:val="1"/>
      <w:numFmt w:val="decimal"/>
      <w:lvlText w:val="%1.%2"/>
      <w:lvlJc w:val="left"/>
      <w:pPr>
        <w:ind w:left="754" w:hanging="557"/>
      </w:pPr>
      <w:rPr>
        <w:rFonts w:hint="default"/>
        <w:lang w:val="ro-RO" w:eastAsia="en-US" w:bidi="ar-SA"/>
      </w:rPr>
    </w:lvl>
    <w:lvl w:ilvl="2">
      <w:start w:val="3"/>
      <w:numFmt w:val="decimal"/>
      <w:lvlText w:val="%1.%2.%3"/>
      <w:lvlJc w:val="left"/>
      <w:pPr>
        <w:ind w:left="754" w:hanging="557"/>
      </w:pPr>
      <w:rPr>
        <w:rFonts w:ascii="Times New Roman" w:eastAsia="Times New Roman" w:hAnsi="Times New Roman" w:cs="Times New Roman" w:hint="default"/>
        <w:w w:val="100"/>
        <w:sz w:val="24"/>
        <w:szCs w:val="24"/>
        <w:lang w:val="ro-RO" w:eastAsia="en-US" w:bidi="ar-SA"/>
      </w:rPr>
    </w:lvl>
    <w:lvl w:ilvl="3">
      <w:numFmt w:val="bullet"/>
      <w:lvlText w:val="•"/>
      <w:lvlJc w:val="left"/>
      <w:pPr>
        <w:ind w:left="3539" w:hanging="557"/>
      </w:pPr>
      <w:rPr>
        <w:rFonts w:hint="default"/>
        <w:lang w:val="ro-RO" w:eastAsia="en-US" w:bidi="ar-SA"/>
      </w:rPr>
    </w:lvl>
    <w:lvl w:ilvl="4">
      <w:numFmt w:val="bullet"/>
      <w:lvlText w:val="•"/>
      <w:lvlJc w:val="left"/>
      <w:pPr>
        <w:ind w:left="4465" w:hanging="557"/>
      </w:pPr>
      <w:rPr>
        <w:rFonts w:hint="default"/>
        <w:lang w:val="ro-RO" w:eastAsia="en-US" w:bidi="ar-SA"/>
      </w:rPr>
    </w:lvl>
    <w:lvl w:ilvl="5">
      <w:numFmt w:val="bullet"/>
      <w:lvlText w:val="•"/>
      <w:lvlJc w:val="left"/>
      <w:pPr>
        <w:ind w:left="5392" w:hanging="557"/>
      </w:pPr>
      <w:rPr>
        <w:rFonts w:hint="default"/>
        <w:lang w:val="ro-RO" w:eastAsia="en-US" w:bidi="ar-SA"/>
      </w:rPr>
    </w:lvl>
    <w:lvl w:ilvl="6">
      <w:numFmt w:val="bullet"/>
      <w:lvlText w:val="•"/>
      <w:lvlJc w:val="left"/>
      <w:pPr>
        <w:ind w:left="6318" w:hanging="557"/>
      </w:pPr>
      <w:rPr>
        <w:rFonts w:hint="default"/>
        <w:lang w:val="ro-RO" w:eastAsia="en-US" w:bidi="ar-SA"/>
      </w:rPr>
    </w:lvl>
    <w:lvl w:ilvl="7">
      <w:numFmt w:val="bullet"/>
      <w:lvlText w:val="•"/>
      <w:lvlJc w:val="left"/>
      <w:pPr>
        <w:ind w:left="7244" w:hanging="557"/>
      </w:pPr>
      <w:rPr>
        <w:rFonts w:hint="default"/>
        <w:lang w:val="ro-RO" w:eastAsia="en-US" w:bidi="ar-SA"/>
      </w:rPr>
    </w:lvl>
    <w:lvl w:ilvl="8">
      <w:numFmt w:val="bullet"/>
      <w:lvlText w:val="•"/>
      <w:lvlJc w:val="left"/>
      <w:pPr>
        <w:ind w:left="8171" w:hanging="557"/>
      </w:pPr>
      <w:rPr>
        <w:rFonts w:hint="default"/>
        <w:lang w:val="ro-RO" w:eastAsia="en-US" w:bidi="ar-SA"/>
      </w:rPr>
    </w:lvl>
  </w:abstractNum>
  <w:abstractNum w:abstractNumId="57" w15:restartNumberingAfterBreak="0">
    <w:nsid w:val="58FC03A0"/>
    <w:multiLevelType w:val="hybridMultilevel"/>
    <w:tmpl w:val="75B41616"/>
    <w:lvl w:ilvl="0" w:tplc="B1083608">
      <w:numFmt w:val="bullet"/>
      <w:lvlText w:val="-"/>
      <w:lvlJc w:val="left"/>
      <w:pPr>
        <w:ind w:left="467" w:hanging="360"/>
      </w:pPr>
      <w:rPr>
        <w:rFonts w:ascii="Courier New" w:eastAsia="Courier New" w:hAnsi="Courier New" w:cs="Courier New" w:hint="default"/>
        <w:b w:val="0"/>
        <w:bCs w:val="0"/>
        <w:i w:val="0"/>
        <w:iCs w:val="0"/>
        <w:w w:val="100"/>
        <w:sz w:val="24"/>
        <w:szCs w:val="24"/>
        <w:lang w:val="ro-RO" w:eastAsia="en-US" w:bidi="ar-SA"/>
      </w:rPr>
    </w:lvl>
    <w:lvl w:ilvl="1" w:tplc="3E7CAF78">
      <w:numFmt w:val="bullet"/>
      <w:lvlText w:val="•"/>
      <w:lvlJc w:val="left"/>
      <w:pPr>
        <w:ind w:left="1364" w:hanging="360"/>
      </w:pPr>
      <w:rPr>
        <w:rFonts w:hint="default"/>
        <w:lang w:val="ro-RO" w:eastAsia="en-US" w:bidi="ar-SA"/>
      </w:rPr>
    </w:lvl>
    <w:lvl w:ilvl="2" w:tplc="3D647E6E">
      <w:numFmt w:val="bullet"/>
      <w:lvlText w:val="•"/>
      <w:lvlJc w:val="left"/>
      <w:pPr>
        <w:ind w:left="2268" w:hanging="360"/>
      </w:pPr>
      <w:rPr>
        <w:rFonts w:hint="default"/>
        <w:lang w:val="ro-RO" w:eastAsia="en-US" w:bidi="ar-SA"/>
      </w:rPr>
    </w:lvl>
    <w:lvl w:ilvl="3" w:tplc="C8842056">
      <w:numFmt w:val="bullet"/>
      <w:lvlText w:val="•"/>
      <w:lvlJc w:val="left"/>
      <w:pPr>
        <w:ind w:left="3172" w:hanging="360"/>
      </w:pPr>
      <w:rPr>
        <w:rFonts w:hint="default"/>
        <w:lang w:val="ro-RO" w:eastAsia="en-US" w:bidi="ar-SA"/>
      </w:rPr>
    </w:lvl>
    <w:lvl w:ilvl="4" w:tplc="DAE2BF62">
      <w:numFmt w:val="bullet"/>
      <w:lvlText w:val="•"/>
      <w:lvlJc w:val="left"/>
      <w:pPr>
        <w:ind w:left="4077" w:hanging="360"/>
      </w:pPr>
      <w:rPr>
        <w:rFonts w:hint="default"/>
        <w:lang w:val="ro-RO" w:eastAsia="en-US" w:bidi="ar-SA"/>
      </w:rPr>
    </w:lvl>
    <w:lvl w:ilvl="5" w:tplc="8724F65A">
      <w:numFmt w:val="bullet"/>
      <w:lvlText w:val="•"/>
      <w:lvlJc w:val="left"/>
      <w:pPr>
        <w:ind w:left="4981" w:hanging="360"/>
      </w:pPr>
      <w:rPr>
        <w:rFonts w:hint="default"/>
        <w:lang w:val="ro-RO" w:eastAsia="en-US" w:bidi="ar-SA"/>
      </w:rPr>
    </w:lvl>
    <w:lvl w:ilvl="6" w:tplc="A2EA70A8">
      <w:numFmt w:val="bullet"/>
      <w:lvlText w:val="•"/>
      <w:lvlJc w:val="left"/>
      <w:pPr>
        <w:ind w:left="5885" w:hanging="360"/>
      </w:pPr>
      <w:rPr>
        <w:rFonts w:hint="default"/>
        <w:lang w:val="ro-RO" w:eastAsia="en-US" w:bidi="ar-SA"/>
      </w:rPr>
    </w:lvl>
    <w:lvl w:ilvl="7" w:tplc="3C0AD6C0">
      <w:numFmt w:val="bullet"/>
      <w:lvlText w:val="•"/>
      <w:lvlJc w:val="left"/>
      <w:pPr>
        <w:ind w:left="6790" w:hanging="360"/>
      </w:pPr>
      <w:rPr>
        <w:rFonts w:hint="default"/>
        <w:lang w:val="ro-RO" w:eastAsia="en-US" w:bidi="ar-SA"/>
      </w:rPr>
    </w:lvl>
    <w:lvl w:ilvl="8" w:tplc="2DFC9D02">
      <w:numFmt w:val="bullet"/>
      <w:lvlText w:val="•"/>
      <w:lvlJc w:val="left"/>
      <w:pPr>
        <w:ind w:left="7694" w:hanging="360"/>
      </w:pPr>
      <w:rPr>
        <w:rFonts w:hint="default"/>
        <w:lang w:val="ro-RO" w:eastAsia="en-US" w:bidi="ar-SA"/>
      </w:rPr>
    </w:lvl>
  </w:abstractNum>
  <w:abstractNum w:abstractNumId="58" w15:restartNumberingAfterBreak="0">
    <w:nsid w:val="5C585F73"/>
    <w:multiLevelType w:val="hybridMultilevel"/>
    <w:tmpl w:val="40F696AE"/>
    <w:lvl w:ilvl="0" w:tplc="0744001C">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15:restartNumberingAfterBreak="0">
    <w:nsid w:val="5CCB0ECF"/>
    <w:multiLevelType w:val="hybridMultilevel"/>
    <w:tmpl w:val="D9A649C0"/>
    <w:lvl w:ilvl="0" w:tplc="05DE5BD2">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5F2725C5"/>
    <w:multiLevelType w:val="hybridMultilevel"/>
    <w:tmpl w:val="56C2CC98"/>
    <w:lvl w:ilvl="0" w:tplc="9D8C8814">
      <w:numFmt w:val="bullet"/>
      <w:lvlText w:val="-"/>
      <w:lvlJc w:val="left"/>
      <w:pPr>
        <w:ind w:left="295" w:hanging="183"/>
      </w:pPr>
      <w:rPr>
        <w:rFonts w:ascii="Arial" w:eastAsia="Arial" w:hAnsi="Arial" w:cs="Arial" w:hint="default"/>
        <w:b w:val="0"/>
        <w:bCs w:val="0"/>
        <w:i w:val="0"/>
        <w:iCs w:val="0"/>
        <w:spacing w:val="0"/>
        <w:w w:val="100"/>
        <w:sz w:val="20"/>
        <w:szCs w:val="20"/>
        <w:lang w:val="ro-RO" w:eastAsia="en-US" w:bidi="ar-SA"/>
      </w:rPr>
    </w:lvl>
    <w:lvl w:ilvl="1" w:tplc="D7A6AA32">
      <w:numFmt w:val="bullet"/>
      <w:lvlText w:val="•"/>
      <w:lvlJc w:val="left"/>
      <w:pPr>
        <w:ind w:left="774" w:hanging="183"/>
      </w:pPr>
      <w:rPr>
        <w:lang w:val="ro-RO" w:eastAsia="en-US" w:bidi="ar-SA"/>
      </w:rPr>
    </w:lvl>
    <w:lvl w:ilvl="2" w:tplc="CA4EB0B0">
      <w:numFmt w:val="bullet"/>
      <w:lvlText w:val="•"/>
      <w:lvlJc w:val="left"/>
      <w:pPr>
        <w:ind w:left="1248" w:hanging="183"/>
      </w:pPr>
      <w:rPr>
        <w:lang w:val="ro-RO" w:eastAsia="en-US" w:bidi="ar-SA"/>
      </w:rPr>
    </w:lvl>
    <w:lvl w:ilvl="3" w:tplc="F80806A6">
      <w:numFmt w:val="bullet"/>
      <w:lvlText w:val="•"/>
      <w:lvlJc w:val="left"/>
      <w:pPr>
        <w:ind w:left="1722" w:hanging="183"/>
      </w:pPr>
      <w:rPr>
        <w:lang w:val="ro-RO" w:eastAsia="en-US" w:bidi="ar-SA"/>
      </w:rPr>
    </w:lvl>
    <w:lvl w:ilvl="4" w:tplc="4CC21856">
      <w:numFmt w:val="bullet"/>
      <w:lvlText w:val="•"/>
      <w:lvlJc w:val="left"/>
      <w:pPr>
        <w:ind w:left="2196" w:hanging="183"/>
      </w:pPr>
      <w:rPr>
        <w:lang w:val="ro-RO" w:eastAsia="en-US" w:bidi="ar-SA"/>
      </w:rPr>
    </w:lvl>
    <w:lvl w:ilvl="5" w:tplc="ECEC9BA6">
      <w:numFmt w:val="bullet"/>
      <w:lvlText w:val="•"/>
      <w:lvlJc w:val="left"/>
      <w:pPr>
        <w:ind w:left="2670" w:hanging="183"/>
      </w:pPr>
      <w:rPr>
        <w:lang w:val="ro-RO" w:eastAsia="en-US" w:bidi="ar-SA"/>
      </w:rPr>
    </w:lvl>
    <w:lvl w:ilvl="6" w:tplc="D9ECD6CC">
      <w:numFmt w:val="bullet"/>
      <w:lvlText w:val="•"/>
      <w:lvlJc w:val="left"/>
      <w:pPr>
        <w:ind w:left="3144" w:hanging="183"/>
      </w:pPr>
      <w:rPr>
        <w:lang w:val="ro-RO" w:eastAsia="en-US" w:bidi="ar-SA"/>
      </w:rPr>
    </w:lvl>
    <w:lvl w:ilvl="7" w:tplc="04688DC8">
      <w:numFmt w:val="bullet"/>
      <w:lvlText w:val="•"/>
      <w:lvlJc w:val="left"/>
      <w:pPr>
        <w:ind w:left="3618" w:hanging="183"/>
      </w:pPr>
      <w:rPr>
        <w:lang w:val="ro-RO" w:eastAsia="en-US" w:bidi="ar-SA"/>
      </w:rPr>
    </w:lvl>
    <w:lvl w:ilvl="8" w:tplc="CFF6AF84">
      <w:numFmt w:val="bullet"/>
      <w:lvlText w:val="•"/>
      <w:lvlJc w:val="left"/>
      <w:pPr>
        <w:ind w:left="4092" w:hanging="183"/>
      </w:pPr>
      <w:rPr>
        <w:lang w:val="ro-RO" w:eastAsia="en-US" w:bidi="ar-SA"/>
      </w:rPr>
    </w:lvl>
  </w:abstractNum>
  <w:abstractNum w:abstractNumId="61" w15:restartNumberingAfterBreak="0">
    <w:nsid w:val="609D2513"/>
    <w:multiLevelType w:val="hybridMultilevel"/>
    <w:tmpl w:val="E11463A2"/>
    <w:lvl w:ilvl="0" w:tplc="C1A44758">
      <w:start w:val="1"/>
      <w:numFmt w:val="lowerLetter"/>
      <w:lvlText w:val="%1)"/>
      <w:lvlJc w:val="left"/>
      <w:pPr>
        <w:ind w:left="462" w:hanging="264"/>
        <w:jc w:val="right"/>
      </w:pPr>
      <w:rPr>
        <w:rFonts w:ascii="Times New Roman" w:eastAsia="Times New Roman" w:hAnsi="Times New Roman" w:cs="Times New Roman" w:hint="default"/>
        <w:spacing w:val="-1"/>
        <w:w w:val="100"/>
        <w:sz w:val="24"/>
        <w:szCs w:val="24"/>
        <w:lang w:val="ro-RO" w:eastAsia="en-US" w:bidi="ar-SA"/>
      </w:rPr>
    </w:lvl>
    <w:lvl w:ilvl="1" w:tplc="88968DE4">
      <w:numFmt w:val="bullet"/>
      <w:lvlText w:val="•"/>
      <w:lvlJc w:val="left"/>
      <w:pPr>
        <w:ind w:left="1416" w:hanging="264"/>
      </w:pPr>
      <w:rPr>
        <w:rFonts w:hint="default"/>
        <w:lang w:val="ro-RO" w:eastAsia="en-US" w:bidi="ar-SA"/>
      </w:rPr>
    </w:lvl>
    <w:lvl w:ilvl="2" w:tplc="F0347A20">
      <w:numFmt w:val="bullet"/>
      <w:lvlText w:val="•"/>
      <w:lvlJc w:val="left"/>
      <w:pPr>
        <w:ind w:left="2372" w:hanging="264"/>
      </w:pPr>
      <w:rPr>
        <w:rFonts w:hint="default"/>
        <w:lang w:val="ro-RO" w:eastAsia="en-US" w:bidi="ar-SA"/>
      </w:rPr>
    </w:lvl>
    <w:lvl w:ilvl="3" w:tplc="B78E67F6">
      <w:numFmt w:val="bullet"/>
      <w:lvlText w:val="•"/>
      <w:lvlJc w:val="left"/>
      <w:pPr>
        <w:ind w:left="3329" w:hanging="264"/>
      </w:pPr>
      <w:rPr>
        <w:rFonts w:hint="default"/>
        <w:lang w:val="ro-RO" w:eastAsia="en-US" w:bidi="ar-SA"/>
      </w:rPr>
    </w:lvl>
    <w:lvl w:ilvl="4" w:tplc="E560428A">
      <w:numFmt w:val="bullet"/>
      <w:lvlText w:val="•"/>
      <w:lvlJc w:val="left"/>
      <w:pPr>
        <w:ind w:left="4285" w:hanging="264"/>
      </w:pPr>
      <w:rPr>
        <w:rFonts w:hint="default"/>
        <w:lang w:val="ro-RO" w:eastAsia="en-US" w:bidi="ar-SA"/>
      </w:rPr>
    </w:lvl>
    <w:lvl w:ilvl="5" w:tplc="1EB46082">
      <w:numFmt w:val="bullet"/>
      <w:lvlText w:val="•"/>
      <w:lvlJc w:val="left"/>
      <w:pPr>
        <w:ind w:left="5242" w:hanging="264"/>
      </w:pPr>
      <w:rPr>
        <w:rFonts w:hint="default"/>
        <w:lang w:val="ro-RO" w:eastAsia="en-US" w:bidi="ar-SA"/>
      </w:rPr>
    </w:lvl>
    <w:lvl w:ilvl="6" w:tplc="B89A630C">
      <w:numFmt w:val="bullet"/>
      <w:lvlText w:val="•"/>
      <w:lvlJc w:val="left"/>
      <w:pPr>
        <w:ind w:left="6198" w:hanging="264"/>
      </w:pPr>
      <w:rPr>
        <w:rFonts w:hint="default"/>
        <w:lang w:val="ro-RO" w:eastAsia="en-US" w:bidi="ar-SA"/>
      </w:rPr>
    </w:lvl>
    <w:lvl w:ilvl="7" w:tplc="38882BF6">
      <w:numFmt w:val="bullet"/>
      <w:lvlText w:val="•"/>
      <w:lvlJc w:val="left"/>
      <w:pPr>
        <w:ind w:left="7154" w:hanging="264"/>
      </w:pPr>
      <w:rPr>
        <w:rFonts w:hint="default"/>
        <w:lang w:val="ro-RO" w:eastAsia="en-US" w:bidi="ar-SA"/>
      </w:rPr>
    </w:lvl>
    <w:lvl w:ilvl="8" w:tplc="C8EC8716">
      <w:numFmt w:val="bullet"/>
      <w:lvlText w:val="•"/>
      <w:lvlJc w:val="left"/>
      <w:pPr>
        <w:ind w:left="8111" w:hanging="264"/>
      </w:pPr>
      <w:rPr>
        <w:rFonts w:hint="default"/>
        <w:lang w:val="ro-RO" w:eastAsia="en-US" w:bidi="ar-SA"/>
      </w:rPr>
    </w:lvl>
  </w:abstractNum>
  <w:abstractNum w:abstractNumId="62" w15:restartNumberingAfterBreak="0">
    <w:nsid w:val="63E467D5"/>
    <w:multiLevelType w:val="hybridMultilevel"/>
    <w:tmpl w:val="8B664246"/>
    <w:lvl w:ilvl="0" w:tplc="D5B2C6C8">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417088F"/>
    <w:multiLevelType w:val="hybridMultilevel"/>
    <w:tmpl w:val="AD24DB8C"/>
    <w:lvl w:ilvl="0" w:tplc="32847FA6">
      <w:start w:val="1"/>
      <w:numFmt w:val="decimal"/>
      <w:lvlText w:val="%1."/>
      <w:lvlJc w:val="left"/>
      <w:pPr>
        <w:ind w:left="933" w:hanging="270"/>
      </w:pPr>
      <w:rPr>
        <w:rFonts w:ascii="Times New Roman" w:eastAsia="Times New Roman" w:hAnsi="Times New Roman" w:cs="Times New Roman"/>
        <w:w w:val="100"/>
        <w:sz w:val="24"/>
        <w:szCs w:val="24"/>
        <w:lang w:val="ro-RO" w:eastAsia="en-US" w:bidi="ar-SA"/>
      </w:rPr>
    </w:lvl>
    <w:lvl w:ilvl="1" w:tplc="C42EAB1E">
      <w:numFmt w:val="bullet"/>
      <w:lvlText w:val="•"/>
      <w:lvlJc w:val="left"/>
      <w:pPr>
        <w:ind w:left="1848" w:hanging="270"/>
      </w:pPr>
      <w:rPr>
        <w:rFonts w:hint="default"/>
        <w:lang w:val="ro-RO" w:eastAsia="en-US" w:bidi="ar-SA"/>
      </w:rPr>
    </w:lvl>
    <w:lvl w:ilvl="2" w:tplc="0FD0F204">
      <w:numFmt w:val="bullet"/>
      <w:lvlText w:val="•"/>
      <w:lvlJc w:val="left"/>
      <w:pPr>
        <w:ind w:left="2756" w:hanging="270"/>
      </w:pPr>
      <w:rPr>
        <w:rFonts w:hint="default"/>
        <w:lang w:val="ro-RO" w:eastAsia="en-US" w:bidi="ar-SA"/>
      </w:rPr>
    </w:lvl>
    <w:lvl w:ilvl="3" w:tplc="0E82F838">
      <w:numFmt w:val="bullet"/>
      <w:lvlText w:val="•"/>
      <w:lvlJc w:val="left"/>
      <w:pPr>
        <w:ind w:left="3665" w:hanging="270"/>
      </w:pPr>
      <w:rPr>
        <w:rFonts w:hint="default"/>
        <w:lang w:val="ro-RO" w:eastAsia="en-US" w:bidi="ar-SA"/>
      </w:rPr>
    </w:lvl>
    <w:lvl w:ilvl="4" w:tplc="0BDC45C8">
      <w:numFmt w:val="bullet"/>
      <w:lvlText w:val="•"/>
      <w:lvlJc w:val="left"/>
      <w:pPr>
        <w:ind w:left="4573" w:hanging="270"/>
      </w:pPr>
      <w:rPr>
        <w:rFonts w:hint="default"/>
        <w:lang w:val="ro-RO" w:eastAsia="en-US" w:bidi="ar-SA"/>
      </w:rPr>
    </w:lvl>
    <w:lvl w:ilvl="5" w:tplc="72C6AEB0">
      <w:numFmt w:val="bullet"/>
      <w:lvlText w:val="•"/>
      <w:lvlJc w:val="left"/>
      <w:pPr>
        <w:ind w:left="5482" w:hanging="270"/>
      </w:pPr>
      <w:rPr>
        <w:rFonts w:hint="default"/>
        <w:lang w:val="ro-RO" w:eastAsia="en-US" w:bidi="ar-SA"/>
      </w:rPr>
    </w:lvl>
    <w:lvl w:ilvl="6" w:tplc="070A73E2">
      <w:numFmt w:val="bullet"/>
      <w:lvlText w:val="•"/>
      <w:lvlJc w:val="left"/>
      <w:pPr>
        <w:ind w:left="6390" w:hanging="270"/>
      </w:pPr>
      <w:rPr>
        <w:rFonts w:hint="default"/>
        <w:lang w:val="ro-RO" w:eastAsia="en-US" w:bidi="ar-SA"/>
      </w:rPr>
    </w:lvl>
    <w:lvl w:ilvl="7" w:tplc="0AD0263A">
      <w:numFmt w:val="bullet"/>
      <w:lvlText w:val="•"/>
      <w:lvlJc w:val="left"/>
      <w:pPr>
        <w:ind w:left="7298" w:hanging="270"/>
      </w:pPr>
      <w:rPr>
        <w:rFonts w:hint="default"/>
        <w:lang w:val="ro-RO" w:eastAsia="en-US" w:bidi="ar-SA"/>
      </w:rPr>
    </w:lvl>
    <w:lvl w:ilvl="8" w:tplc="C7F468F8">
      <w:numFmt w:val="bullet"/>
      <w:lvlText w:val="•"/>
      <w:lvlJc w:val="left"/>
      <w:pPr>
        <w:ind w:left="8207" w:hanging="270"/>
      </w:pPr>
      <w:rPr>
        <w:rFonts w:hint="default"/>
        <w:lang w:val="ro-RO" w:eastAsia="en-US" w:bidi="ar-SA"/>
      </w:rPr>
    </w:lvl>
  </w:abstractNum>
  <w:abstractNum w:abstractNumId="64" w15:restartNumberingAfterBreak="0">
    <w:nsid w:val="64F4412D"/>
    <w:multiLevelType w:val="hybridMultilevel"/>
    <w:tmpl w:val="FFE46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5750215"/>
    <w:multiLevelType w:val="multilevel"/>
    <w:tmpl w:val="D38C26A2"/>
    <w:lvl w:ilvl="0">
      <w:start w:val="12"/>
      <w:numFmt w:val="decimal"/>
      <w:lvlText w:val="%1"/>
      <w:lvlJc w:val="left"/>
      <w:pPr>
        <w:ind w:left="208" w:hanging="576"/>
      </w:pPr>
      <w:rPr>
        <w:rFonts w:hint="default"/>
        <w:lang w:val="ro-RO" w:eastAsia="en-US" w:bidi="ar-SA"/>
      </w:rPr>
    </w:lvl>
    <w:lvl w:ilvl="1">
      <w:start w:val="2"/>
      <w:numFmt w:val="decimal"/>
      <w:lvlText w:val="%1.%2"/>
      <w:lvlJc w:val="left"/>
      <w:pPr>
        <w:ind w:left="208" w:hanging="576"/>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2164" w:hanging="576"/>
      </w:pPr>
      <w:rPr>
        <w:rFonts w:hint="default"/>
        <w:lang w:val="ro-RO" w:eastAsia="en-US" w:bidi="ar-SA"/>
      </w:rPr>
    </w:lvl>
    <w:lvl w:ilvl="3">
      <w:numFmt w:val="bullet"/>
      <w:lvlText w:val="•"/>
      <w:lvlJc w:val="left"/>
      <w:pPr>
        <w:ind w:left="3147" w:hanging="576"/>
      </w:pPr>
      <w:rPr>
        <w:rFonts w:hint="default"/>
        <w:lang w:val="ro-RO" w:eastAsia="en-US" w:bidi="ar-SA"/>
      </w:rPr>
    </w:lvl>
    <w:lvl w:ilvl="4">
      <w:numFmt w:val="bullet"/>
      <w:lvlText w:val="•"/>
      <w:lvlJc w:val="left"/>
      <w:pPr>
        <w:ind w:left="4129" w:hanging="576"/>
      </w:pPr>
      <w:rPr>
        <w:rFonts w:hint="default"/>
        <w:lang w:val="ro-RO" w:eastAsia="en-US" w:bidi="ar-SA"/>
      </w:rPr>
    </w:lvl>
    <w:lvl w:ilvl="5">
      <w:numFmt w:val="bullet"/>
      <w:lvlText w:val="•"/>
      <w:lvlJc w:val="left"/>
      <w:pPr>
        <w:ind w:left="5112" w:hanging="576"/>
      </w:pPr>
      <w:rPr>
        <w:rFonts w:hint="default"/>
        <w:lang w:val="ro-RO" w:eastAsia="en-US" w:bidi="ar-SA"/>
      </w:rPr>
    </w:lvl>
    <w:lvl w:ilvl="6">
      <w:numFmt w:val="bullet"/>
      <w:lvlText w:val="•"/>
      <w:lvlJc w:val="left"/>
      <w:pPr>
        <w:ind w:left="6094" w:hanging="576"/>
      </w:pPr>
      <w:rPr>
        <w:rFonts w:hint="default"/>
        <w:lang w:val="ro-RO" w:eastAsia="en-US" w:bidi="ar-SA"/>
      </w:rPr>
    </w:lvl>
    <w:lvl w:ilvl="7">
      <w:numFmt w:val="bullet"/>
      <w:lvlText w:val="•"/>
      <w:lvlJc w:val="left"/>
      <w:pPr>
        <w:ind w:left="7076" w:hanging="576"/>
      </w:pPr>
      <w:rPr>
        <w:rFonts w:hint="default"/>
        <w:lang w:val="ro-RO" w:eastAsia="en-US" w:bidi="ar-SA"/>
      </w:rPr>
    </w:lvl>
    <w:lvl w:ilvl="8">
      <w:numFmt w:val="bullet"/>
      <w:lvlText w:val="•"/>
      <w:lvlJc w:val="left"/>
      <w:pPr>
        <w:ind w:left="8059" w:hanging="576"/>
      </w:pPr>
      <w:rPr>
        <w:rFonts w:hint="default"/>
        <w:lang w:val="ro-RO" w:eastAsia="en-US" w:bidi="ar-SA"/>
      </w:rPr>
    </w:lvl>
  </w:abstractNum>
  <w:abstractNum w:abstractNumId="66" w15:restartNumberingAfterBreak="0">
    <w:nsid w:val="6A5926BD"/>
    <w:multiLevelType w:val="hybridMultilevel"/>
    <w:tmpl w:val="92067162"/>
    <w:lvl w:ilvl="0" w:tplc="6164CB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C9553BB"/>
    <w:multiLevelType w:val="hybridMultilevel"/>
    <w:tmpl w:val="E5D25266"/>
    <w:lvl w:ilvl="0" w:tplc="745A4166">
      <w:numFmt w:val="bullet"/>
      <w:lvlText w:val="-"/>
      <w:lvlJc w:val="left"/>
      <w:pPr>
        <w:ind w:left="292" w:hanging="183"/>
      </w:pPr>
      <w:rPr>
        <w:rFonts w:ascii="Calibri" w:eastAsia="Calibri" w:hAnsi="Calibri" w:cs="Calibri" w:hint="default"/>
        <w:b w:val="0"/>
        <w:bCs w:val="0"/>
        <w:i w:val="0"/>
        <w:iCs w:val="0"/>
        <w:spacing w:val="0"/>
        <w:w w:val="100"/>
        <w:sz w:val="24"/>
        <w:szCs w:val="24"/>
        <w:lang w:val="ro-RO" w:eastAsia="en-US" w:bidi="ar-SA"/>
      </w:rPr>
    </w:lvl>
    <w:lvl w:ilvl="1" w:tplc="7730EE04">
      <w:numFmt w:val="bullet"/>
      <w:lvlText w:val="•"/>
      <w:lvlJc w:val="left"/>
      <w:pPr>
        <w:ind w:left="773" w:hanging="183"/>
      </w:pPr>
      <w:rPr>
        <w:rFonts w:hint="default"/>
        <w:lang w:val="ro-RO" w:eastAsia="en-US" w:bidi="ar-SA"/>
      </w:rPr>
    </w:lvl>
    <w:lvl w:ilvl="2" w:tplc="AE76575A">
      <w:numFmt w:val="bullet"/>
      <w:lvlText w:val="•"/>
      <w:lvlJc w:val="left"/>
      <w:pPr>
        <w:ind w:left="1247" w:hanging="183"/>
      </w:pPr>
      <w:rPr>
        <w:rFonts w:hint="default"/>
        <w:lang w:val="ro-RO" w:eastAsia="en-US" w:bidi="ar-SA"/>
      </w:rPr>
    </w:lvl>
    <w:lvl w:ilvl="3" w:tplc="A162D6E6">
      <w:numFmt w:val="bullet"/>
      <w:lvlText w:val="•"/>
      <w:lvlJc w:val="left"/>
      <w:pPr>
        <w:ind w:left="1720" w:hanging="183"/>
      </w:pPr>
      <w:rPr>
        <w:rFonts w:hint="default"/>
        <w:lang w:val="ro-RO" w:eastAsia="en-US" w:bidi="ar-SA"/>
      </w:rPr>
    </w:lvl>
    <w:lvl w:ilvl="4" w:tplc="C7B63F2C">
      <w:numFmt w:val="bullet"/>
      <w:lvlText w:val="•"/>
      <w:lvlJc w:val="left"/>
      <w:pPr>
        <w:ind w:left="2194" w:hanging="183"/>
      </w:pPr>
      <w:rPr>
        <w:rFonts w:hint="default"/>
        <w:lang w:val="ro-RO" w:eastAsia="en-US" w:bidi="ar-SA"/>
      </w:rPr>
    </w:lvl>
    <w:lvl w:ilvl="5" w:tplc="F5184E76">
      <w:numFmt w:val="bullet"/>
      <w:lvlText w:val="•"/>
      <w:lvlJc w:val="left"/>
      <w:pPr>
        <w:ind w:left="2667" w:hanging="183"/>
      </w:pPr>
      <w:rPr>
        <w:rFonts w:hint="default"/>
        <w:lang w:val="ro-RO" w:eastAsia="en-US" w:bidi="ar-SA"/>
      </w:rPr>
    </w:lvl>
    <w:lvl w:ilvl="6" w:tplc="8F5638EE">
      <w:numFmt w:val="bullet"/>
      <w:lvlText w:val="•"/>
      <w:lvlJc w:val="left"/>
      <w:pPr>
        <w:ind w:left="3141" w:hanging="183"/>
      </w:pPr>
      <w:rPr>
        <w:rFonts w:hint="default"/>
        <w:lang w:val="ro-RO" w:eastAsia="en-US" w:bidi="ar-SA"/>
      </w:rPr>
    </w:lvl>
    <w:lvl w:ilvl="7" w:tplc="525E6EA0">
      <w:numFmt w:val="bullet"/>
      <w:lvlText w:val="•"/>
      <w:lvlJc w:val="left"/>
      <w:pPr>
        <w:ind w:left="3614" w:hanging="183"/>
      </w:pPr>
      <w:rPr>
        <w:rFonts w:hint="default"/>
        <w:lang w:val="ro-RO" w:eastAsia="en-US" w:bidi="ar-SA"/>
      </w:rPr>
    </w:lvl>
    <w:lvl w:ilvl="8" w:tplc="7F626A60">
      <w:numFmt w:val="bullet"/>
      <w:lvlText w:val="•"/>
      <w:lvlJc w:val="left"/>
      <w:pPr>
        <w:ind w:left="4088" w:hanging="183"/>
      </w:pPr>
      <w:rPr>
        <w:rFonts w:hint="default"/>
        <w:lang w:val="ro-RO" w:eastAsia="en-US" w:bidi="ar-SA"/>
      </w:rPr>
    </w:lvl>
  </w:abstractNum>
  <w:abstractNum w:abstractNumId="68" w15:restartNumberingAfterBreak="0">
    <w:nsid w:val="704F4DAF"/>
    <w:multiLevelType w:val="hybridMultilevel"/>
    <w:tmpl w:val="14EE5318"/>
    <w:lvl w:ilvl="0" w:tplc="F1FCF5A6">
      <w:numFmt w:val="bullet"/>
      <w:lvlText w:val="-"/>
      <w:lvlJc w:val="left"/>
      <w:pPr>
        <w:ind w:left="720" w:hanging="360"/>
      </w:pPr>
      <w:rPr>
        <w:rFonts w:ascii="Courier New" w:eastAsia="Courier New" w:hAnsi="Courier New" w:cs="Courier New" w:hint="default"/>
        <w:b w:val="0"/>
        <w:bCs w:val="0"/>
        <w:i w:val="0"/>
        <w:iCs w:val="0"/>
        <w:w w:val="100"/>
        <w:sz w:val="24"/>
        <w:szCs w:val="24"/>
        <w:lang w:val="ro-RO" w:eastAsia="en-US" w:bidi="ar-SA"/>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9" w15:restartNumberingAfterBreak="0">
    <w:nsid w:val="70CF77D1"/>
    <w:multiLevelType w:val="hybridMultilevel"/>
    <w:tmpl w:val="DD70B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26D1E2A"/>
    <w:multiLevelType w:val="hybridMultilevel"/>
    <w:tmpl w:val="C5BA22FE"/>
    <w:lvl w:ilvl="0" w:tplc="B07C0E9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1" w15:restartNumberingAfterBreak="0">
    <w:nsid w:val="73054FE5"/>
    <w:multiLevelType w:val="multilevel"/>
    <w:tmpl w:val="D55A7934"/>
    <w:lvl w:ilvl="0">
      <w:start w:val="4"/>
      <w:numFmt w:val="decimal"/>
      <w:lvlText w:val="%1"/>
      <w:lvlJc w:val="left"/>
      <w:pPr>
        <w:ind w:left="208" w:hanging="384"/>
      </w:pPr>
      <w:rPr>
        <w:rFonts w:hint="default"/>
        <w:lang w:val="ro-RO" w:eastAsia="en-US" w:bidi="ar-SA"/>
      </w:rPr>
    </w:lvl>
    <w:lvl w:ilvl="1">
      <w:start w:val="1"/>
      <w:numFmt w:val="decimal"/>
      <w:lvlText w:val="%1.%2"/>
      <w:lvlJc w:val="left"/>
      <w:pPr>
        <w:ind w:left="208" w:hanging="384"/>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2164" w:hanging="384"/>
      </w:pPr>
      <w:rPr>
        <w:rFonts w:hint="default"/>
        <w:lang w:val="ro-RO" w:eastAsia="en-US" w:bidi="ar-SA"/>
      </w:rPr>
    </w:lvl>
    <w:lvl w:ilvl="3">
      <w:numFmt w:val="bullet"/>
      <w:lvlText w:val="•"/>
      <w:lvlJc w:val="left"/>
      <w:pPr>
        <w:ind w:left="3147" w:hanging="384"/>
      </w:pPr>
      <w:rPr>
        <w:rFonts w:hint="default"/>
        <w:lang w:val="ro-RO" w:eastAsia="en-US" w:bidi="ar-SA"/>
      </w:rPr>
    </w:lvl>
    <w:lvl w:ilvl="4">
      <w:numFmt w:val="bullet"/>
      <w:lvlText w:val="•"/>
      <w:lvlJc w:val="left"/>
      <w:pPr>
        <w:ind w:left="4129" w:hanging="384"/>
      </w:pPr>
      <w:rPr>
        <w:rFonts w:hint="default"/>
        <w:lang w:val="ro-RO" w:eastAsia="en-US" w:bidi="ar-SA"/>
      </w:rPr>
    </w:lvl>
    <w:lvl w:ilvl="5">
      <w:numFmt w:val="bullet"/>
      <w:lvlText w:val="•"/>
      <w:lvlJc w:val="left"/>
      <w:pPr>
        <w:ind w:left="5112" w:hanging="384"/>
      </w:pPr>
      <w:rPr>
        <w:rFonts w:hint="default"/>
        <w:lang w:val="ro-RO" w:eastAsia="en-US" w:bidi="ar-SA"/>
      </w:rPr>
    </w:lvl>
    <w:lvl w:ilvl="6">
      <w:numFmt w:val="bullet"/>
      <w:lvlText w:val="•"/>
      <w:lvlJc w:val="left"/>
      <w:pPr>
        <w:ind w:left="6094" w:hanging="384"/>
      </w:pPr>
      <w:rPr>
        <w:rFonts w:hint="default"/>
        <w:lang w:val="ro-RO" w:eastAsia="en-US" w:bidi="ar-SA"/>
      </w:rPr>
    </w:lvl>
    <w:lvl w:ilvl="7">
      <w:numFmt w:val="bullet"/>
      <w:lvlText w:val="•"/>
      <w:lvlJc w:val="left"/>
      <w:pPr>
        <w:ind w:left="7076" w:hanging="384"/>
      </w:pPr>
      <w:rPr>
        <w:rFonts w:hint="default"/>
        <w:lang w:val="ro-RO" w:eastAsia="en-US" w:bidi="ar-SA"/>
      </w:rPr>
    </w:lvl>
    <w:lvl w:ilvl="8">
      <w:numFmt w:val="bullet"/>
      <w:lvlText w:val="•"/>
      <w:lvlJc w:val="left"/>
      <w:pPr>
        <w:ind w:left="8059" w:hanging="384"/>
      </w:pPr>
      <w:rPr>
        <w:rFonts w:hint="default"/>
        <w:lang w:val="ro-RO" w:eastAsia="en-US" w:bidi="ar-SA"/>
      </w:rPr>
    </w:lvl>
  </w:abstractNum>
  <w:abstractNum w:abstractNumId="72" w15:restartNumberingAfterBreak="0">
    <w:nsid w:val="73F972C1"/>
    <w:multiLevelType w:val="multilevel"/>
    <w:tmpl w:val="289665AC"/>
    <w:lvl w:ilvl="0">
      <w:start w:val="13"/>
      <w:numFmt w:val="decimal"/>
      <w:lvlText w:val="%1."/>
      <w:lvlJc w:val="left"/>
      <w:pPr>
        <w:ind w:left="660" w:hanging="660"/>
      </w:pPr>
      <w:rPr>
        <w:rFonts w:hint="default"/>
      </w:rPr>
    </w:lvl>
    <w:lvl w:ilvl="1">
      <w:start w:val="1"/>
      <w:numFmt w:val="decimal"/>
      <w:lvlText w:val="%1.%2."/>
      <w:lvlJc w:val="left"/>
      <w:pPr>
        <w:ind w:left="354" w:hanging="660"/>
      </w:pPr>
      <w:rPr>
        <w:rFonts w:hint="default"/>
      </w:rPr>
    </w:lvl>
    <w:lvl w:ilvl="2">
      <w:start w:val="1"/>
      <w:numFmt w:val="decimal"/>
      <w:lvlText w:val="%1.%2.%3."/>
      <w:lvlJc w:val="left"/>
      <w:pPr>
        <w:ind w:left="108" w:hanging="720"/>
      </w:pPr>
      <w:rPr>
        <w:rFonts w:hint="default"/>
      </w:rPr>
    </w:lvl>
    <w:lvl w:ilvl="3">
      <w:start w:val="1"/>
      <w:numFmt w:val="decimal"/>
      <w:lvlText w:val="%1.%2.%3.%4."/>
      <w:lvlJc w:val="left"/>
      <w:pPr>
        <w:ind w:left="-198" w:hanging="720"/>
      </w:pPr>
      <w:rPr>
        <w:rFonts w:hint="default"/>
      </w:rPr>
    </w:lvl>
    <w:lvl w:ilvl="4">
      <w:start w:val="1"/>
      <w:numFmt w:val="decimal"/>
      <w:lvlText w:val="%1.%2.%3.%4.%5."/>
      <w:lvlJc w:val="left"/>
      <w:pPr>
        <w:ind w:left="-144" w:hanging="1080"/>
      </w:pPr>
      <w:rPr>
        <w:rFonts w:hint="default"/>
      </w:rPr>
    </w:lvl>
    <w:lvl w:ilvl="5">
      <w:start w:val="1"/>
      <w:numFmt w:val="decimal"/>
      <w:lvlText w:val="%1.%2.%3.%4.%5.%6."/>
      <w:lvlJc w:val="left"/>
      <w:pPr>
        <w:ind w:left="-450" w:hanging="1080"/>
      </w:pPr>
      <w:rPr>
        <w:rFonts w:hint="default"/>
      </w:rPr>
    </w:lvl>
    <w:lvl w:ilvl="6">
      <w:start w:val="1"/>
      <w:numFmt w:val="decimal"/>
      <w:lvlText w:val="%1.%2.%3.%4.%5.%6.%7."/>
      <w:lvlJc w:val="left"/>
      <w:pPr>
        <w:ind w:left="-396" w:hanging="1440"/>
      </w:pPr>
      <w:rPr>
        <w:rFonts w:hint="default"/>
      </w:rPr>
    </w:lvl>
    <w:lvl w:ilvl="7">
      <w:start w:val="1"/>
      <w:numFmt w:val="decimal"/>
      <w:lvlText w:val="%1.%2.%3.%4.%5.%6.%7.%8."/>
      <w:lvlJc w:val="left"/>
      <w:pPr>
        <w:ind w:left="-702" w:hanging="1440"/>
      </w:pPr>
      <w:rPr>
        <w:rFonts w:hint="default"/>
      </w:rPr>
    </w:lvl>
    <w:lvl w:ilvl="8">
      <w:start w:val="1"/>
      <w:numFmt w:val="decimal"/>
      <w:lvlText w:val="%1.%2.%3.%4.%5.%6.%7.%8.%9."/>
      <w:lvlJc w:val="left"/>
      <w:pPr>
        <w:ind w:left="-648" w:hanging="1800"/>
      </w:pPr>
      <w:rPr>
        <w:rFonts w:hint="default"/>
      </w:rPr>
    </w:lvl>
  </w:abstractNum>
  <w:abstractNum w:abstractNumId="73" w15:restartNumberingAfterBreak="0">
    <w:nsid w:val="74BA52E2"/>
    <w:multiLevelType w:val="hybridMultilevel"/>
    <w:tmpl w:val="B9046E7E"/>
    <w:lvl w:ilvl="0" w:tplc="7126423E">
      <w:numFmt w:val="bullet"/>
      <w:lvlText w:val="-"/>
      <w:lvlJc w:val="left"/>
      <w:pPr>
        <w:ind w:left="238" w:hanging="144"/>
      </w:pPr>
      <w:rPr>
        <w:rFonts w:ascii="Times New Roman" w:eastAsia="Times New Roman" w:hAnsi="Times New Roman" w:cs="Times New Roman" w:hint="default"/>
        <w:b w:val="0"/>
        <w:bCs w:val="0"/>
        <w:i w:val="0"/>
        <w:iCs w:val="0"/>
        <w:spacing w:val="0"/>
        <w:w w:val="100"/>
        <w:sz w:val="24"/>
        <w:szCs w:val="24"/>
        <w:lang w:val="ro-RO" w:eastAsia="en-US" w:bidi="ar-SA"/>
      </w:rPr>
    </w:lvl>
    <w:lvl w:ilvl="1" w:tplc="BFB6436A">
      <w:numFmt w:val="bullet"/>
      <w:lvlText w:val="•"/>
      <w:lvlJc w:val="left"/>
      <w:pPr>
        <w:ind w:left="720" w:hanging="144"/>
      </w:pPr>
      <w:rPr>
        <w:rFonts w:hint="default"/>
        <w:lang w:val="ro-RO" w:eastAsia="en-US" w:bidi="ar-SA"/>
      </w:rPr>
    </w:lvl>
    <w:lvl w:ilvl="2" w:tplc="8CF03E14">
      <w:numFmt w:val="bullet"/>
      <w:lvlText w:val="•"/>
      <w:lvlJc w:val="left"/>
      <w:pPr>
        <w:ind w:left="1200" w:hanging="144"/>
      </w:pPr>
      <w:rPr>
        <w:rFonts w:hint="default"/>
        <w:lang w:val="ro-RO" w:eastAsia="en-US" w:bidi="ar-SA"/>
      </w:rPr>
    </w:lvl>
    <w:lvl w:ilvl="3" w:tplc="F7E221C2">
      <w:numFmt w:val="bullet"/>
      <w:lvlText w:val="•"/>
      <w:lvlJc w:val="left"/>
      <w:pPr>
        <w:ind w:left="1680" w:hanging="144"/>
      </w:pPr>
      <w:rPr>
        <w:rFonts w:hint="default"/>
        <w:lang w:val="ro-RO" w:eastAsia="en-US" w:bidi="ar-SA"/>
      </w:rPr>
    </w:lvl>
    <w:lvl w:ilvl="4" w:tplc="7AF8FAAC">
      <w:numFmt w:val="bullet"/>
      <w:lvlText w:val="•"/>
      <w:lvlJc w:val="left"/>
      <w:pPr>
        <w:ind w:left="2160" w:hanging="144"/>
      </w:pPr>
      <w:rPr>
        <w:rFonts w:hint="default"/>
        <w:lang w:val="ro-RO" w:eastAsia="en-US" w:bidi="ar-SA"/>
      </w:rPr>
    </w:lvl>
    <w:lvl w:ilvl="5" w:tplc="43FEC6A8">
      <w:numFmt w:val="bullet"/>
      <w:lvlText w:val="•"/>
      <w:lvlJc w:val="left"/>
      <w:pPr>
        <w:ind w:left="2640" w:hanging="144"/>
      </w:pPr>
      <w:rPr>
        <w:rFonts w:hint="default"/>
        <w:lang w:val="ro-RO" w:eastAsia="en-US" w:bidi="ar-SA"/>
      </w:rPr>
    </w:lvl>
    <w:lvl w:ilvl="6" w:tplc="AB6A6B36">
      <w:numFmt w:val="bullet"/>
      <w:lvlText w:val="•"/>
      <w:lvlJc w:val="left"/>
      <w:pPr>
        <w:ind w:left="3120" w:hanging="144"/>
      </w:pPr>
      <w:rPr>
        <w:rFonts w:hint="default"/>
        <w:lang w:val="ro-RO" w:eastAsia="en-US" w:bidi="ar-SA"/>
      </w:rPr>
    </w:lvl>
    <w:lvl w:ilvl="7" w:tplc="64581340">
      <w:numFmt w:val="bullet"/>
      <w:lvlText w:val="•"/>
      <w:lvlJc w:val="left"/>
      <w:pPr>
        <w:ind w:left="3600" w:hanging="144"/>
      </w:pPr>
      <w:rPr>
        <w:rFonts w:hint="default"/>
        <w:lang w:val="ro-RO" w:eastAsia="en-US" w:bidi="ar-SA"/>
      </w:rPr>
    </w:lvl>
    <w:lvl w:ilvl="8" w:tplc="BF7A24A0">
      <w:numFmt w:val="bullet"/>
      <w:lvlText w:val="•"/>
      <w:lvlJc w:val="left"/>
      <w:pPr>
        <w:ind w:left="4080" w:hanging="144"/>
      </w:pPr>
      <w:rPr>
        <w:rFonts w:hint="default"/>
        <w:lang w:val="ro-RO" w:eastAsia="en-US" w:bidi="ar-SA"/>
      </w:rPr>
    </w:lvl>
  </w:abstractNum>
  <w:abstractNum w:abstractNumId="74" w15:restartNumberingAfterBreak="0">
    <w:nsid w:val="75CC5186"/>
    <w:multiLevelType w:val="hybridMultilevel"/>
    <w:tmpl w:val="A88473B2"/>
    <w:lvl w:ilvl="0" w:tplc="F1FCF5A6">
      <w:numFmt w:val="bullet"/>
      <w:lvlText w:val="-"/>
      <w:lvlJc w:val="left"/>
      <w:pPr>
        <w:ind w:left="720" w:hanging="360"/>
      </w:pPr>
      <w:rPr>
        <w:rFonts w:ascii="Courier New" w:eastAsia="Courier New" w:hAnsi="Courier New" w:cs="Courier New" w:hint="default"/>
        <w:b w:val="0"/>
        <w:bCs w:val="0"/>
        <w:i w:val="0"/>
        <w:iCs w:val="0"/>
        <w:w w:val="100"/>
        <w:sz w:val="24"/>
        <w:szCs w:val="24"/>
        <w:lang w:val="ro-RO" w:eastAsia="en-US" w:bidi="ar-SA"/>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5" w15:restartNumberingAfterBreak="0">
    <w:nsid w:val="78A06E27"/>
    <w:multiLevelType w:val="multilevel"/>
    <w:tmpl w:val="55A8852C"/>
    <w:lvl w:ilvl="0">
      <w:start w:val="10"/>
      <w:numFmt w:val="decimal"/>
      <w:lvlText w:val="%1"/>
      <w:lvlJc w:val="left"/>
      <w:pPr>
        <w:ind w:left="740" w:hanging="542"/>
      </w:pPr>
      <w:rPr>
        <w:rFonts w:hint="default"/>
        <w:lang w:val="ro-RO" w:eastAsia="en-US" w:bidi="ar-SA"/>
      </w:rPr>
    </w:lvl>
    <w:lvl w:ilvl="1">
      <w:start w:val="2"/>
      <w:numFmt w:val="decimal"/>
      <w:lvlText w:val="%1.%2"/>
      <w:lvlJc w:val="left"/>
      <w:pPr>
        <w:ind w:left="740" w:hanging="542"/>
      </w:pPr>
      <w:rPr>
        <w:rFonts w:ascii="Times New Roman" w:eastAsia="Times New Roman" w:hAnsi="Times New Roman" w:cs="Times New Roman" w:hint="default"/>
        <w:w w:val="100"/>
        <w:sz w:val="24"/>
        <w:szCs w:val="24"/>
        <w:lang w:val="ro-RO" w:eastAsia="en-US" w:bidi="ar-SA"/>
      </w:rPr>
    </w:lvl>
    <w:lvl w:ilvl="2">
      <w:start w:val="1"/>
      <w:numFmt w:val="lowerLetter"/>
      <w:lvlText w:val="%3)"/>
      <w:lvlJc w:val="left"/>
      <w:pPr>
        <w:ind w:left="362" w:hanging="250"/>
      </w:pPr>
      <w:rPr>
        <w:rFonts w:ascii="Times New Roman" w:eastAsia="Times New Roman" w:hAnsi="Times New Roman" w:cs="Times New Roman" w:hint="default"/>
        <w:spacing w:val="-1"/>
        <w:w w:val="100"/>
        <w:sz w:val="24"/>
        <w:szCs w:val="24"/>
        <w:lang w:val="ro-RO" w:eastAsia="en-US" w:bidi="ar-SA"/>
      </w:rPr>
    </w:lvl>
    <w:lvl w:ilvl="3">
      <w:numFmt w:val="bullet"/>
      <w:lvlText w:val="•"/>
      <w:lvlJc w:val="left"/>
      <w:pPr>
        <w:ind w:left="2803" w:hanging="250"/>
      </w:pPr>
      <w:rPr>
        <w:rFonts w:hint="default"/>
        <w:lang w:val="ro-RO" w:eastAsia="en-US" w:bidi="ar-SA"/>
      </w:rPr>
    </w:lvl>
    <w:lvl w:ilvl="4">
      <w:numFmt w:val="bullet"/>
      <w:lvlText w:val="•"/>
      <w:lvlJc w:val="left"/>
      <w:pPr>
        <w:ind w:left="3834" w:hanging="250"/>
      </w:pPr>
      <w:rPr>
        <w:rFonts w:hint="default"/>
        <w:lang w:val="ro-RO" w:eastAsia="en-US" w:bidi="ar-SA"/>
      </w:rPr>
    </w:lvl>
    <w:lvl w:ilvl="5">
      <w:numFmt w:val="bullet"/>
      <w:lvlText w:val="•"/>
      <w:lvlJc w:val="left"/>
      <w:pPr>
        <w:ind w:left="4866" w:hanging="250"/>
      </w:pPr>
      <w:rPr>
        <w:rFonts w:hint="default"/>
        <w:lang w:val="ro-RO" w:eastAsia="en-US" w:bidi="ar-SA"/>
      </w:rPr>
    </w:lvl>
    <w:lvl w:ilvl="6">
      <w:numFmt w:val="bullet"/>
      <w:lvlText w:val="•"/>
      <w:lvlJc w:val="left"/>
      <w:pPr>
        <w:ind w:left="5897" w:hanging="250"/>
      </w:pPr>
      <w:rPr>
        <w:rFonts w:hint="default"/>
        <w:lang w:val="ro-RO" w:eastAsia="en-US" w:bidi="ar-SA"/>
      </w:rPr>
    </w:lvl>
    <w:lvl w:ilvl="7">
      <w:numFmt w:val="bullet"/>
      <w:lvlText w:val="•"/>
      <w:lvlJc w:val="left"/>
      <w:pPr>
        <w:ind w:left="6929" w:hanging="250"/>
      </w:pPr>
      <w:rPr>
        <w:rFonts w:hint="default"/>
        <w:lang w:val="ro-RO" w:eastAsia="en-US" w:bidi="ar-SA"/>
      </w:rPr>
    </w:lvl>
    <w:lvl w:ilvl="8">
      <w:numFmt w:val="bullet"/>
      <w:lvlText w:val="•"/>
      <w:lvlJc w:val="left"/>
      <w:pPr>
        <w:ind w:left="7960" w:hanging="250"/>
      </w:pPr>
      <w:rPr>
        <w:rFonts w:hint="default"/>
        <w:lang w:val="ro-RO" w:eastAsia="en-US" w:bidi="ar-SA"/>
      </w:rPr>
    </w:lvl>
  </w:abstractNum>
  <w:abstractNum w:abstractNumId="76" w15:restartNumberingAfterBreak="0">
    <w:nsid w:val="78C577A8"/>
    <w:multiLevelType w:val="hybridMultilevel"/>
    <w:tmpl w:val="ADA2CB06"/>
    <w:lvl w:ilvl="0" w:tplc="92EA89E6">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7" w15:restartNumberingAfterBreak="0">
    <w:nsid w:val="79883242"/>
    <w:multiLevelType w:val="multilevel"/>
    <w:tmpl w:val="55B6A7DC"/>
    <w:lvl w:ilvl="0">
      <w:start w:val="7"/>
      <w:numFmt w:val="decimal"/>
      <w:lvlText w:val="%1"/>
      <w:lvlJc w:val="left"/>
      <w:pPr>
        <w:ind w:left="620" w:hanging="422"/>
      </w:pPr>
      <w:rPr>
        <w:rFonts w:hint="default"/>
        <w:lang w:val="ro-RO" w:eastAsia="en-US" w:bidi="ar-SA"/>
      </w:rPr>
    </w:lvl>
    <w:lvl w:ilvl="1">
      <w:start w:val="1"/>
      <w:numFmt w:val="decimal"/>
      <w:lvlText w:val="%1.%2."/>
      <w:lvlJc w:val="left"/>
      <w:pPr>
        <w:ind w:left="620" w:hanging="422"/>
      </w:pPr>
      <w:rPr>
        <w:rFonts w:ascii="Times New Roman" w:eastAsia="Times New Roman" w:hAnsi="Times New Roman" w:cs="Times New Roman" w:hint="default"/>
        <w:b/>
        <w:bCs/>
        <w:w w:val="100"/>
        <w:sz w:val="24"/>
        <w:szCs w:val="24"/>
        <w:lang w:val="ro-RO" w:eastAsia="en-US" w:bidi="ar-SA"/>
      </w:rPr>
    </w:lvl>
    <w:lvl w:ilvl="2">
      <w:start w:val="1"/>
      <w:numFmt w:val="decimal"/>
      <w:lvlText w:val="%1.%2.%3"/>
      <w:lvlJc w:val="left"/>
      <w:pPr>
        <w:ind w:left="740" w:hanging="542"/>
      </w:pPr>
      <w:rPr>
        <w:rFonts w:ascii="Times New Roman" w:eastAsia="Times New Roman" w:hAnsi="Times New Roman" w:cs="Times New Roman" w:hint="default"/>
        <w:w w:val="100"/>
        <w:sz w:val="24"/>
        <w:szCs w:val="24"/>
        <w:lang w:val="ro-RO" w:eastAsia="en-US" w:bidi="ar-SA"/>
      </w:rPr>
    </w:lvl>
    <w:lvl w:ilvl="3">
      <w:numFmt w:val="bullet"/>
      <w:lvlText w:val="•"/>
      <w:lvlJc w:val="left"/>
      <w:pPr>
        <w:ind w:left="2803" w:hanging="542"/>
      </w:pPr>
      <w:rPr>
        <w:rFonts w:hint="default"/>
        <w:lang w:val="ro-RO" w:eastAsia="en-US" w:bidi="ar-SA"/>
      </w:rPr>
    </w:lvl>
    <w:lvl w:ilvl="4">
      <w:numFmt w:val="bullet"/>
      <w:lvlText w:val="•"/>
      <w:lvlJc w:val="left"/>
      <w:pPr>
        <w:ind w:left="3834" w:hanging="542"/>
      </w:pPr>
      <w:rPr>
        <w:rFonts w:hint="default"/>
        <w:lang w:val="ro-RO" w:eastAsia="en-US" w:bidi="ar-SA"/>
      </w:rPr>
    </w:lvl>
    <w:lvl w:ilvl="5">
      <w:numFmt w:val="bullet"/>
      <w:lvlText w:val="•"/>
      <w:lvlJc w:val="left"/>
      <w:pPr>
        <w:ind w:left="4866" w:hanging="542"/>
      </w:pPr>
      <w:rPr>
        <w:rFonts w:hint="default"/>
        <w:lang w:val="ro-RO" w:eastAsia="en-US" w:bidi="ar-SA"/>
      </w:rPr>
    </w:lvl>
    <w:lvl w:ilvl="6">
      <w:numFmt w:val="bullet"/>
      <w:lvlText w:val="•"/>
      <w:lvlJc w:val="left"/>
      <w:pPr>
        <w:ind w:left="5897" w:hanging="542"/>
      </w:pPr>
      <w:rPr>
        <w:rFonts w:hint="default"/>
        <w:lang w:val="ro-RO" w:eastAsia="en-US" w:bidi="ar-SA"/>
      </w:rPr>
    </w:lvl>
    <w:lvl w:ilvl="7">
      <w:numFmt w:val="bullet"/>
      <w:lvlText w:val="•"/>
      <w:lvlJc w:val="left"/>
      <w:pPr>
        <w:ind w:left="6929" w:hanging="542"/>
      </w:pPr>
      <w:rPr>
        <w:rFonts w:hint="default"/>
        <w:lang w:val="ro-RO" w:eastAsia="en-US" w:bidi="ar-SA"/>
      </w:rPr>
    </w:lvl>
    <w:lvl w:ilvl="8">
      <w:numFmt w:val="bullet"/>
      <w:lvlText w:val="•"/>
      <w:lvlJc w:val="left"/>
      <w:pPr>
        <w:ind w:left="7960" w:hanging="542"/>
      </w:pPr>
      <w:rPr>
        <w:rFonts w:hint="default"/>
        <w:lang w:val="ro-RO" w:eastAsia="en-US" w:bidi="ar-SA"/>
      </w:rPr>
    </w:lvl>
  </w:abstractNum>
  <w:abstractNum w:abstractNumId="78" w15:restartNumberingAfterBreak="0">
    <w:nsid w:val="7A101C21"/>
    <w:multiLevelType w:val="hybridMultilevel"/>
    <w:tmpl w:val="A5205822"/>
    <w:lvl w:ilvl="0" w:tplc="C94ABCA2">
      <w:start w:val="1"/>
      <w:numFmt w:val="bullet"/>
      <w:lvlText w:val="-"/>
      <w:lvlJc w:val="left"/>
      <w:pPr>
        <w:ind w:left="720" w:hanging="360"/>
      </w:pPr>
      <w:rPr>
        <w:rFonts w:ascii="Arial" w:eastAsia="Times New Roman" w:hAnsi="Arial" w:cs="Arial" w:hint="default"/>
        <w:u w:val="no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9" w15:restartNumberingAfterBreak="0">
    <w:nsid w:val="7A585977"/>
    <w:multiLevelType w:val="hybridMultilevel"/>
    <w:tmpl w:val="3BC2E2FE"/>
    <w:lvl w:ilvl="0" w:tplc="304C1A74">
      <w:start w:val="3"/>
      <w:numFmt w:val="bullet"/>
      <w:lvlText w:val="-"/>
      <w:lvlJc w:val="left"/>
      <w:pPr>
        <w:ind w:left="1920" w:hanging="360"/>
      </w:pPr>
      <w:rPr>
        <w:rFonts w:ascii="Times New Roman" w:eastAsiaTheme="minorHAnsi" w:hAnsi="Times New Roman" w:cs="Times New Roman" w:hint="default"/>
      </w:rPr>
    </w:lvl>
    <w:lvl w:ilvl="1" w:tplc="04180003" w:tentative="1">
      <w:start w:val="1"/>
      <w:numFmt w:val="bullet"/>
      <w:lvlText w:val="o"/>
      <w:lvlJc w:val="left"/>
      <w:pPr>
        <w:ind w:left="2640" w:hanging="360"/>
      </w:pPr>
      <w:rPr>
        <w:rFonts w:ascii="Courier New" w:hAnsi="Courier New" w:cs="Courier New" w:hint="default"/>
      </w:rPr>
    </w:lvl>
    <w:lvl w:ilvl="2" w:tplc="04180005" w:tentative="1">
      <w:start w:val="1"/>
      <w:numFmt w:val="bullet"/>
      <w:lvlText w:val=""/>
      <w:lvlJc w:val="left"/>
      <w:pPr>
        <w:ind w:left="3360" w:hanging="360"/>
      </w:pPr>
      <w:rPr>
        <w:rFonts w:ascii="Wingdings" w:hAnsi="Wingdings" w:hint="default"/>
      </w:rPr>
    </w:lvl>
    <w:lvl w:ilvl="3" w:tplc="04180001" w:tentative="1">
      <w:start w:val="1"/>
      <w:numFmt w:val="bullet"/>
      <w:lvlText w:val=""/>
      <w:lvlJc w:val="left"/>
      <w:pPr>
        <w:ind w:left="4080" w:hanging="360"/>
      </w:pPr>
      <w:rPr>
        <w:rFonts w:ascii="Symbol" w:hAnsi="Symbol" w:hint="default"/>
      </w:rPr>
    </w:lvl>
    <w:lvl w:ilvl="4" w:tplc="04180003" w:tentative="1">
      <w:start w:val="1"/>
      <w:numFmt w:val="bullet"/>
      <w:lvlText w:val="o"/>
      <w:lvlJc w:val="left"/>
      <w:pPr>
        <w:ind w:left="4800" w:hanging="360"/>
      </w:pPr>
      <w:rPr>
        <w:rFonts w:ascii="Courier New" w:hAnsi="Courier New" w:cs="Courier New" w:hint="default"/>
      </w:rPr>
    </w:lvl>
    <w:lvl w:ilvl="5" w:tplc="04180005" w:tentative="1">
      <w:start w:val="1"/>
      <w:numFmt w:val="bullet"/>
      <w:lvlText w:val=""/>
      <w:lvlJc w:val="left"/>
      <w:pPr>
        <w:ind w:left="5520" w:hanging="360"/>
      </w:pPr>
      <w:rPr>
        <w:rFonts w:ascii="Wingdings" w:hAnsi="Wingdings" w:hint="default"/>
      </w:rPr>
    </w:lvl>
    <w:lvl w:ilvl="6" w:tplc="04180001" w:tentative="1">
      <w:start w:val="1"/>
      <w:numFmt w:val="bullet"/>
      <w:lvlText w:val=""/>
      <w:lvlJc w:val="left"/>
      <w:pPr>
        <w:ind w:left="6240" w:hanging="360"/>
      </w:pPr>
      <w:rPr>
        <w:rFonts w:ascii="Symbol" w:hAnsi="Symbol" w:hint="default"/>
      </w:rPr>
    </w:lvl>
    <w:lvl w:ilvl="7" w:tplc="04180003" w:tentative="1">
      <w:start w:val="1"/>
      <w:numFmt w:val="bullet"/>
      <w:lvlText w:val="o"/>
      <w:lvlJc w:val="left"/>
      <w:pPr>
        <w:ind w:left="6960" w:hanging="360"/>
      </w:pPr>
      <w:rPr>
        <w:rFonts w:ascii="Courier New" w:hAnsi="Courier New" w:cs="Courier New" w:hint="default"/>
      </w:rPr>
    </w:lvl>
    <w:lvl w:ilvl="8" w:tplc="04180005" w:tentative="1">
      <w:start w:val="1"/>
      <w:numFmt w:val="bullet"/>
      <w:lvlText w:val=""/>
      <w:lvlJc w:val="left"/>
      <w:pPr>
        <w:ind w:left="7680" w:hanging="360"/>
      </w:pPr>
      <w:rPr>
        <w:rFonts w:ascii="Wingdings" w:hAnsi="Wingdings" w:hint="default"/>
      </w:rPr>
    </w:lvl>
  </w:abstractNum>
  <w:abstractNum w:abstractNumId="80" w15:restartNumberingAfterBreak="0">
    <w:nsid w:val="7C2201D5"/>
    <w:multiLevelType w:val="multilevel"/>
    <w:tmpl w:val="F92EEC3A"/>
    <w:lvl w:ilvl="0">
      <w:start w:val="14"/>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76" w:hanging="720"/>
      </w:pPr>
      <w:rPr>
        <w:rFonts w:hint="default"/>
      </w:rPr>
    </w:lvl>
    <w:lvl w:ilvl="3">
      <w:start w:val="1"/>
      <w:numFmt w:val="decimal"/>
      <w:lvlText w:val="%1.%2.%3.%4."/>
      <w:lvlJc w:val="left"/>
      <w:pPr>
        <w:ind w:left="-96" w:hanging="720"/>
      </w:pPr>
      <w:rPr>
        <w:rFonts w:hint="default"/>
      </w:rPr>
    </w:lvl>
    <w:lvl w:ilvl="4">
      <w:start w:val="1"/>
      <w:numFmt w:val="decimal"/>
      <w:lvlText w:val="%1.%2.%3.%4.%5."/>
      <w:lvlJc w:val="left"/>
      <w:pPr>
        <w:ind w:left="-8" w:hanging="1080"/>
      </w:pPr>
      <w:rPr>
        <w:rFonts w:hint="default"/>
      </w:rPr>
    </w:lvl>
    <w:lvl w:ilvl="5">
      <w:start w:val="1"/>
      <w:numFmt w:val="decimal"/>
      <w:lvlText w:val="%1.%2.%3.%4.%5.%6."/>
      <w:lvlJc w:val="left"/>
      <w:pPr>
        <w:ind w:left="-280" w:hanging="1080"/>
      </w:pPr>
      <w:rPr>
        <w:rFonts w:hint="default"/>
      </w:rPr>
    </w:lvl>
    <w:lvl w:ilvl="6">
      <w:start w:val="1"/>
      <w:numFmt w:val="decimal"/>
      <w:lvlText w:val="%1.%2.%3.%4.%5.%6.%7."/>
      <w:lvlJc w:val="left"/>
      <w:pPr>
        <w:ind w:left="-192" w:hanging="1440"/>
      </w:pPr>
      <w:rPr>
        <w:rFonts w:hint="default"/>
      </w:rPr>
    </w:lvl>
    <w:lvl w:ilvl="7">
      <w:start w:val="1"/>
      <w:numFmt w:val="decimal"/>
      <w:lvlText w:val="%1.%2.%3.%4.%5.%6.%7.%8."/>
      <w:lvlJc w:val="left"/>
      <w:pPr>
        <w:ind w:left="-464" w:hanging="1440"/>
      </w:pPr>
      <w:rPr>
        <w:rFonts w:hint="default"/>
      </w:rPr>
    </w:lvl>
    <w:lvl w:ilvl="8">
      <w:start w:val="1"/>
      <w:numFmt w:val="decimal"/>
      <w:lvlText w:val="%1.%2.%3.%4.%5.%6.%7.%8.%9."/>
      <w:lvlJc w:val="left"/>
      <w:pPr>
        <w:ind w:left="-376" w:hanging="1800"/>
      </w:pPr>
      <w:rPr>
        <w:rFonts w:hint="default"/>
      </w:rPr>
    </w:lvl>
  </w:abstractNum>
  <w:abstractNum w:abstractNumId="81" w15:restartNumberingAfterBreak="0">
    <w:nsid w:val="7D393E1C"/>
    <w:multiLevelType w:val="multilevel"/>
    <w:tmpl w:val="0650A960"/>
    <w:lvl w:ilvl="0">
      <w:start w:val="18"/>
      <w:numFmt w:val="decimal"/>
      <w:lvlText w:val="%1."/>
      <w:lvlJc w:val="left"/>
      <w:pPr>
        <w:ind w:left="480" w:hanging="480"/>
      </w:pPr>
      <w:rPr>
        <w:rFonts w:hint="default"/>
      </w:rPr>
    </w:lvl>
    <w:lvl w:ilvl="1">
      <w:start w:val="1"/>
      <w:numFmt w:val="decimal"/>
      <w:lvlText w:val="%1.%2."/>
      <w:lvlJc w:val="left"/>
      <w:pPr>
        <w:ind w:left="264" w:hanging="480"/>
      </w:pPr>
      <w:rPr>
        <w:rFonts w:hint="default"/>
      </w:rPr>
    </w:lvl>
    <w:lvl w:ilvl="2">
      <w:start w:val="1"/>
      <w:numFmt w:val="decimal"/>
      <w:lvlText w:val="%1.%2.%3."/>
      <w:lvlJc w:val="left"/>
      <w:pPr>
        <w:ind w:left="288" w:hanging="720"/>
      </w:pPr>
      <w:rPr>
        <w:rFonts w:hint="default"/>
      </w:rPr>
    </w:lvl>
    <w:lvl w:ilvl="3">
      <w:start w:val="1"/>
      <w:numFmt w:val="decimal"/>
      <w:lvlText w:val="%1.%2.%3.%4."/>
      <w:lvlJc w:val="left"/>
      <w:pPr>
        <w:ind w:left="72" w:hanging="720"/>
      </w:pPr>
      <w:rPr>
        <w:rFonts w:hint="default"/>
      </w:rPr>
    </w:lvl>
    <w:lvl w:ilvl="4">
      <w:start w:val="1"/>
      <w:numFmt w:val="decimal"/>
      <w:lvlText w:val="%1.%2.%3.%4.%5."/>
      <w:lvlJc w:val="left"/>
      <w:pPr>
        <w:ind w:left="216" w:hanging="1080"/>
      </w:pPr>
      <w:rPr>
        <w:rFonts w:hint="default"/>
      </w:rPr>
    </w:lvl>
    <w:lvl w:ilvl="5">
      <w:start w:val="1"/>
      <w:numFmt w:val="decimal"/>
      <w:lvlText w:val="%1.%2.%3.%4.%5.%6."/>
      <w:lvlJc w:val="left"/>
      <w:pPr>
        <w:ind w:left="0" w:hanging="1080"/>
      </w:pPr>
      <w:rPr>
        <w:rFonts w:hint="default"/>
      </w:rPr>
    </w:lvl>
    <w:lvl w:ilvl="6">
      <w:start w:val="1"/>
      <w:numFmt w:val="decimal"/>
      <w:lvlText w:val="%1.%2.%3.%4.%5.%6.%7."/>
      <w:lvlJc w:val="left"/>
      <w:pPr>
        <w:ind w:left="144" w:hanging="1440"/>
      </w:pPr>
      <w:rPr>
        <w:rFonts w:hint="default"/>
      </w:rPr>
    </w:lvl>
    <w:lvl w:ilvl="7">
      <w:start w:val="1"/>
      <w:numFmt w:val="decimal"/>
      <w:lvlText w:val="%1.%2.%3.%4.%5.%6.%7.%8."/>
      <w:lvlJc w:val="left"/>
      <w:pPr>
        <w:ind w:left="-72" w:hanging="1440"/>
      </w:pPr>
      <w:rPr>
        <w:rFonts w:hint="default"/>
      </w:rPr>
    </w:lvl>
    <w:lvl w:ilvl="8">
      <w:start w:val="1"/>
      <w:numFmt w:val="decimal"/>
      <w:lvlText w:val="%1.%2.%3.%4.%5.%6.%7.%8.%9."/>
      <w:lvlJc w:val="left"/>
      <w:pPr>
        <w:ind w:left="72" w:hanging="1800"/>
      </w:pPr>
      <w:rPr>
        <w:rFonts w:hint="default"/>
      </w:rPr>
    </w:lvl>
  </w:abstractNum>
  <w:abstractNum w:abstractNumId="82" w15:restartNumberingAfterBreak="0">
    <w:nsid w:val="7DDD4DBF"/>
    <w:multiLevelType w:val="hybridMultilevel"/>
    <w:tmpl w:val="33407EC8"/>
    <w:lvl w:ilvl="0" w:tplc="42FE9E24">
      <w:start w:val="1"/>
      <w:numFmt w:val="lowerLetter"/>
      <w:lvlText w:val="%1."/>
      <w:lvlJc w:val="left"/>
      <w:pPr>
        <w:ind w:left="720" w:hanging="360"/>
      </w:pPr>
      <w:rPr>
        <w:rFonts w:ascii="Arial" w:hAnsi="Arial" w:cs="Aria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74822018">
    <w:abstractNumId w:val="30"/>
  </w:num>
  <w:num w:numId="2" w16cid:durableId="1481119156">
    <w:abstractNumId w:val="52"/>
  </w:num>
  <w:num w:numId="3" w16cid:durableId="1216310947">
    <w:abstractNumId w:val="13"/>
  </w:num>
  <w:num w:numId="4" w16cid:durableId="448285094">
    <w:abstractNumId w:val="37"/>
  </w:num>
  <w:num w:numId="5" w16cid:durableId="2053731161">
    <w:abstractNumId w:val="62"/>
  </w:num>
  <w:num w:numId="6" w16cid:durableId="1176647693">
    <w:abstractNumId w:val="82"/>
  </w:num>
  <w:num w:numId="7" w16cid:durableId="1505709583">
    <w:abstractNumId w:val="16"/>
  </w:num>
  <w:num w:numId="8" w16cid:durableId="357463461">
    <w:abstractNumId w:val="17"/>
  </w:num>
  <w:num w:numId="9" w16cid:durableId="1731927772">
    <w:abstractNumId w:val="15"/>
  </w:num>
  <w:num w:numId="10" w16cid:durableId="466582803">
    <w:abstractNumId w:val="32"/>
  </w:num>
  <w:num w:numId="11" w16cid:durableId="524370916">
    <w:abstractNumId w:val="47"/>
  </w:num>
  <w:num w:numId="12" w16cid:durableId="923343984">
    <w:abstractNumId w:val="70"/>
  </w:num>
  <w:num w:numId="13" w16cid:durableId="8482977">
    <w:abstractNumId w:val="6"/>
  </w:num>
  <w:num w:numId="14" w16cid:durableId="1578662189">
    <w:abstractNumId w:val="34"/>
  </w:num>
  <w:num w:numId="15" w16cid:durableId="1653560919">
    <w:abstractNumId w:val="9"/>
  </w:num>
  <w:num w:numId="16" w16cid:durableId="2138332115">
    <w:abstractNumId w:val="33"/>
  </w:num>
  <w:num w:numId="17" w16cid:durableId="1982495519">
    <w:abstractNumId w:val="5"/>
  </w:num>
  <w:num w:numId="18" w16cid:durableId="952396740">
    <w:abstractNumId w:val="27"/>
  </w:num>
  <w:num w:numId="19" w16cid:durableId="1214197972">
    <w:abstractNumId w:val="58"/>
  </w:num>
  <w:num w:numId="20" w16cid:durableId="1667827124">
    <w:abstractNumId w:val="78"/>
  </w:num>
  <w:num w:numId="21" w16cid:durableId="542407084">
    <w:abstractNumId w:val="36"/>
  </w:num>
  <w:num w:numId="22" w16cid:durableId="1725254442">
    <w:abstractNumId w:val="48"/>
  </w:num>
  <w:num w:numId="23" w16cid:durableId="892931631">
    <w:abstractNumId w:val="57"/>
  </w:num>
  <w:num w:numId="24" w16cid:durableId="809783231">
    <w:abstractNumId w:val="54"/>
  </w:num>
  <w:num w:numId="25" w16cid:durableId="1876886071">
    <w:abstractNumId w:val="55"/>
  </w:num>
  <w:num w:numId="26" w16cid:durableId="1288468440">
    <w:abstractNumId w:val="43"/>
  </w:num>
  <w:num w:numId="27" w16cid:durableId="575168081">
    <w:abstractNumId w:val="49"/>
  </w:num>
  <w:num w:numId="28" w16cid:durableId="1141771305">
    <w:abstractNumId w:val="19"/>
  </w:num>
  <w:num w:numId="29" w16cid:durableId="571237641">
    <w:abstractNumId w:val="8"/>
  </w:num>
  <w:num w:numId="30" w16cid:durableId="640768523">
    <w:abstractNumId w:val="73"/>
  </w:num>
  <w:num w:numId="31" w16cid:durableId="1709334378">
    <w:abstractNumId w:val="67"/>
  </w:num>
  <w:num w:numId="32" w16cid:durableId="2119644222">
    <w:abstractNumId w:val="25"/>
  </w:num>
  <w:num w:numId="33" w16cid:durableId="111290519">
    <w:abstractNumId w:val="28"/>
  </w:num>
  <w:num w:numId="34" w16cid:durableId="1685937461">
    <w:abstractNumId w:val="26"/>
  </w:num>
  <w:num w:numId="35" w16cid:durableId="1705981194">
    <w:abstractNumId w:val="66"/>
  </w:num>
  <w:num w:numId="36" w16cid:durableId="1654946301">
    <w:abstractNumId w:val="68"/>
  </w:num>
  <w:num w:numId="37" w16cid:durableId="726874189">
    <w:abstractNumId w:val="74"/>
  </w:num>
  <w:num w:numId="38" w16cid:durableId="1840316501">
    <w:abstractNumId w:val="10"/>
  </w:num>
  <w:num w:numId="39" w16cid:durableId="1228107021">
    <w:abstractNumId w:val="65"/>
  </w:num>
  <w:num w:numId="40" w16cid:durableId="1252737367">
    <w:abstractNumId w:val="20"/>
  </w:num>
  <w:num w:numId="41" w16cid:durableId="32776350">
    <w:abstractNumId w:val="75"/>
  </w:num>
  <w:num w:numId="42" w16cid:durableId="367225569">
    <w:abstractNumId w:val="14"/>
  </w:num>
  <w:num w:numId="43" w16cid:durableId="1417899623">
    <w:abstractNumId w:val="44"/>
  </w:num>
  <w:num w:numId="44" w16cid:durableId="1816332646">
    <w:abstractNumId w:val="31"/>
  </w:num>
  <w:num w:numId="45" w16cid:durableId="60568656">
    <w:abstractNumId w:val="56"/>
  </w:num>
  <w:num w:numId="46" w16cid:durableId="332685593">
    <w:abstractNumId w:val="77"/>
  </w:num>
  <w:num w:numId="47" w16cid:durableId="1111824911">
    <w:abstractNumId w:val="35"/>
  </w:num>
  <w:num w:numId="48" w16cid:durableId="669529999">
    <w:abstractNumId w:val="24"/>
  </w:num>
  <w:num w:numId="49" w16cid:durableId="891503865">
    <w:abstractNumId w:val="51"/>
  </w:num>
  <w:num w:numId="50" w16cid:durableId="1079600891">
    <w:abstractNumId w:val="11"/>
  </w:num>
  <w:num w:numId="51" w16cid:durableId="913584811">
    <w:abstractNumId w:val="61"/>
  </w:num>
  <w:num w:numId="52" w16cid:durableId="760104489">
    <w:abstractNumId w:val="71"/>
  </w:num>
  <w:num w:numId="53" w16cid:durableId="2027710884">
    <w:abstractNumId w:val="63"/>
  </w:num>
  <w:num w:numId="54" w16cid:durableId="396247903">
    <w:abstractNumId w:val="72"/>
  </w:num>
  <w:num w:numId="55" w16cid:durableId="29494814">
    <w:abstractNumId w:val="80"/>
  </w:num>
  <w:num w:numId="56" w16cid:durableId="927230908">
    <w:abstractNumId w:val="50"/>
  </w:num>
  <w:num w:numId="57" w16cid:durableId="333730527">
    <w:abstractNumId w:val="81"/>
  </w:num>
  <w:num w:numId="58" w16cid:durableId="232661542">
    <w:abstractNumId w:val="46"/>
  </w:num>
  <w:num w:numId="59" w16cid:durableId="1496651006">
    <w:abstractNumId w:val="53"/>
  </w:num>
  <w:num w:numId="60" w16cid:durableId="1824933820">
    <w:abstractNumId w:val="38"/>
  </w:num>
  <w:num w:numId="61" w16cid:durableId="420025455">
    <w:abstractNumId w:val="39"/>
  </w:num>
  <w:num w:numId="62" w16cid:durableId="1663121925">
    <w:abstractNumId w:val="12"/>
  </w:num>
  <w:num w:numId="63" w16cid:durableId="573584719">
    <w:abstractNumId w:val="18"/>
  </w:num>
  <w:num w:numId="64" w16cid:durableId="1782072485">
    <w:abstractNumId w:val="59"/>
  </w:num>
  <w:num w:numId="65" w16cid:durableId="605230316">
    <w:abstractNumId w:val="29"/>
  </w:num>
  <w:num w:numId="66" w16cid:durableId="204417162">
    <w:abstractNumId w:val="23"/>
  </w:num>
  <w:num w:numId="67" w16cid:durableId="1847555504">
    <w:abstractNumId w:val="40"/>
  </w:num>
  <w:num w:numId="68" w16cid:durableId="1857383944">
    <w:abstractNumId w:val="64"/>
  </w:num>
  <w:num w:numId="69" w16cid:durableId="12458935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64917068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944771839">
    <w:abstractNumId w:val="41"/>
  </w:num>
  <w:num w:numId="72" w16cid:durableId="1733432605">
    <w:abstractNumId w:val="60"/>
  </w:num>
  <w:num w:numId="73" w16cid:durableId="1607695765">
    <w:abstractNumId w:val="8"/>
  </w:num>
  <w:num w:numId="74" w16cid:durableId="16540642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031833792">
    <w:abstractNumId w:val="21"/>
  </w:num>
  <w:num w:numId="76" w16cid:durableId="167138028">
    <w:abstractNumId w:val="17"/>
  </w:num>
  <w:num w:numId="77" w16cid:durableId="759065385">
    <w:abstractNumId w:val="79"/>
  </w:num>
  <w:num w:numId="78" w16cid:durableId="157426042">
    <w:abstractNumId w:val="69"/>
  </w:num>
  <w:num w:numId="79" w16cid:durableId="232398515">
    <w:abstractNumId w:val="22"/>
  </w:num>
  <w:num w:numId="80" w16cid:durableId="1198928175">
    <w:abstractNumId w:val="76"/>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D7"/>
    <w:rsid w:val="00001A4A"/>
    <w:rsid w:val="000030E6"/>
    <w:rsid w:val="00003439"/>
    <w:rsid w:val="0000384E"/>
    <w:rsid w:val="0000604B"/>
    <w:rsid w:val="00006F18"/>
    <w:rsid w:val="00007B4E"/>
    <w:rsid w:val="00007CDE"/>
    <w:rsid w:val="00007FE6"/>
    <w:rsid w:val="0001369A"/>
    <w:rsid w:val="00013DF4"/>
    <w:rsid w:val="00014818"/>
    <w:rsid w:val="0001647A"/>
    <w:rsid w:val="000204B8"/>
    <w:rsid w:val="00020D7C"/>
    <w:rsid w:val="00022924"/>
    <w:rsid w:val="00022BFE"/>
    <w:rsid w:val="0002689B"/>
    <w:rsid w:val="00032623"/>
    <w:rsid w:val="00032885"/>
    <w:rsid w:val="00033C63"/>
    <w:rsid w:val="0003436C"/>
    <w:rsid w:val="000365B5"/>
    <w:rsid w:val="00037B0C"/>
    <w:rsid w:val="000427BF"/>
    <w:rsid w:val="0004301E"/>
    <w:rsid w:val="00043F59"/>
    <w:rsid w:val="00047391"/>
    <w:rsid w:val="000509B9"/>
    <w:rsid w:val="00050C70"/>
    <w:rsid w:val="00050FDB"/>
    <w:rsid w:val="00051ABA"/>
    <w:rsid w:val="00051D6A"/>
    <w:rsid w:val="000528A8"/>
    <w:rsid w:val="00054732"/>
    <w:rsid w:val="00056C00"/>
    <w:rsid w:val="00060001"/>
    <w:rsid w:val="0006021F"/>
    <w:rsid w:val="0006189A"/>
    <w:rsid w:val="00063083"/>
    <w:rsid w:val="000630DF"/>
    <w:rsid w:val="0006460E"/>
    <w:rsid w:val="0006489E"/>
    <w:rsid w:val="00066302"/>
    <w:rsid w:val="00067BE1"/>
    <w:rsid w:val="0007114D"/>
    <w:rsid w:val="00071C38"/>
    <w:rsid w:val="000724EA"/>
    <w:rsid w:val="000727D2"/>
    <w:rsid w:val="00073DF2"/>
    <w:rsid w:val="00074BDD"/>
    <w:rsid w:val="00075804"/>
    <w:rsid w:val="00075E0F"/>
    <w:rsid w:val="0007750E"/>
    <w:rsid w:val="00080691"/>
    <w:rsid w:val="0008206B"/>
    <w:rsid w:val="000840F1"/>
    <w:rsid w:val="0008457A"/>
    <w:rsid w:val="0008509B"/>
    <w:rsid w:val="00085B55"/>
    <w:rsid w:val="00085E80"/>
    <w:rsid w:val="000878AB"/>
    <w:rsid w:val="000879A5"/>
    <w:rsid w:val="00087B36"/>
    <w:rsid w:val="0009041C"/>
    <w:rsid w:val="0009092A"/>
    <w:rsid w:val="0009336A"/>
    <w:rsid w:val="0009636D"/>
    <w:rsid w:val="000A1714"/>
    <w:rsid w:val="000A3B06"/>
    <w:rsid w:val="000A5994"/>
    <w:rsid w:val="000A6D77"/>
    <w:rsid w:val="000A6FAD"/>
    <w:rsid w:val="000B0F1F"/>
    <w:rsid w:val="000B3AFA"/>
    <w:rsid w:val="000B5F68"/>
    <w:rsid w:val="000B6501"/>
    <w:rsid w:val="000B6DF1"/>
    <w:rsid w:val="000B7120"/>
    <w:rsid w:val="000C31E7"/>
    <w:rsid w:val="000C3BC4"/>
    <w:rsid w:val="000C4172"/>
    <w:rsid w:val="000C7574"/>
    <w:rsid w:val="000C760D"/>
    <w:rsid w:val="000D0CEC"/>
    <w:rsid w:val="000D1019"/>
    <w:rsid w:val="000D2BAF"/>
    <w:rsid w:val="000D77F5"/>
    <w:rsid w:val="000D7FEB"/>
    <w:rsid w:val="000E21B0"/>
    <w:rsid w:val="000E3F85"/>
    <w:rsid w:val="000E55DC"/>
    <w:rsid w:val="000F04FC"/>
    <w:rsid w:val="000F0572"/>
    <w:rsid w:val="000F0723"/>
    <w:rsid w:val="000F09EE"/>
    <w:rsid w:val="000F1117"/>
    <w:rsid w:val="000F1A47"/>
    <w:rsid w:val="000F3C43"/>
    <w:rsid w:val="000F4881"/>
    <w:rsid w:val="000F4C58"/>
    <w:rsid w:val="000F59C8"/>
    <w:rsid w:val="000F7859"/>
    <w:rsid w:val="00100403"/>
    <w:rsid w:val="00101D0D"/>
    <w:rsid w:val="0010592B"/>
    <w:rsid w:val="0010696B"/>
    <w:rsid w:val="00106FD9"/>
    <w:rsid w:val="00107255"/>
    <w:rsid w:val="0010790F"/>
    <w:rsid w:val="00111CBD"/>
    <w:rsid w:val="00112716"/>
    <w:rsid w:val="00112D50"/>
    <w:rsid w:val="00113D6E"/>
    <w:rsid w:val="001165E1"/>
    <w:rsid w:val="001173F1"/>
    <w:rsid w:val="00120129"/>
    <w:rsid w:val="00123F99"/>
    <w:rsid w:val="00125C16"/>
    <w:rsid w:val="00126815"/>
    <w:rsid w:val="00126B22"/>
    <w:rsid w:val="0012795C"/>
    <w:rsid w:val="001279EB"/>
    <w:rsid w:val="00127D61"/>
    <w:rsid w:val="00130EE2"/>
    <w:rsid w:val="001321CC"/>
    <w:rsid w:val="00133B08"/>
    <w:rsid w:val="00134966"/>
    <w:rsid w:val="00135364"/>
    <w:rsid w:val="0013556E"/>
    <w:rsid w:val="00135EA5"/>
    <w:rsid w:val="00136135"/>
    <w:rsid w:val="001371BC"/>
    <w:rsid w:val="001371EE"/>
    <w:rsid w:val="0013772C"/>
    <w:rsid w:val="00137871"/>
    <w:rsid w:val="001410BD"/>
    <w:rsid w:val="00142D3F"/>
    <w:rsid w:val="0014349D"/>
    <w:rsid w:val="00146891"/>
    <w:rsid w:val="00151042"/>
    <w:rsid w:val="00151FEE"/>
    <w:rsid w:val="0015354D"/>
    <w:rsid w:val="00153615"/>
    <w:rsid w:val="001540EC"/>
    <w:rsid w:val="00155956"/>
    <w:rsid w:val="00156068"/>
    <w:rsid w:val="00157AB5"/>
    <w:rsid w:val="0016015D"/>
    <w:rsid w:val="001601D6"/>
    <w:rsid w:val="00160440"/>
    <w:rsid w:val="00160754"/>
    <w:rsid w:val="001638AB"/>
    <w:rsid w:val="001638BF"/>
    <w:rsid w:val="00165023"/>
    <w:rsid w:val="00165431"/>
    <w:rsid w:val="001671CA"/>
    <w:rsid w:val="00170E2F"/>
    <w:rsid w:val="001710CA"/>
    <w:rsid w:val="00171DF7"/>
    <w:rsid w:val="001723E2"/>
    <w:rsid w:val="00172E4A"/>
    <w:rsid w:val="00172EBD"/>
    <w:rsid w:val="00173263"/>
    <w:rsid w:val="00175EA5"/>
    <w:rsid w:val="0017711B"/>
    <w:rsid w:val="0017760B"/>
    <w:rsid w:val="001777AC"/>
    <w:rsid w:val="0017788A"/>
    <w:rsid w:val="00181707"/>
    <w:rsid w:val="001817C3"/>
    <w:rsid w:val="00181FF5"/>
    <w:rsid w:val="00182FED"/>
    <w:rsid w:val="00183D67"/>
    <w:rsid w:val="00185A1F"/>
    <w:rsid w:val="0018613F"/>
    <w:rsid w:val="0019097B"/>
    <w:rsid w:val="001922B9"/>
    <w:rsid w:val="00192AE2"/>
    <w:rsid w:val="001937D0"/>
    <w:rsid w:val="00196466"/>
    <w:rsid w:val="001A210D"/>
    <w:rsid w:val="001A278C"/>
    <w:rsid w:val="001A3869"/>
    <w:rsid w:val="001A403E"/>
    <w:rsid w:val="001A48D8"/>
    <w:rsid w:val="001A4C08"/>
    <w:rsid w:val="001A732D"/>
    <w:rsid w:val="001B09C2"/>
    <w:rsid w:val="001B2355"/>
    <w:rsid w:val="001B2A64"/>
    <w:rsid w:val="001B2AD5"/>
    <w:rsid w:val="001B369B"/>
    <w:rsid w:val="001B36DF"/>
    <w:rsid w:val="001B3968"/>
    <w:rsid w:val="001B3D4A"/>
    <w:rsid w:val="001B486F"/>
    <w:rsid w:val="001B4F5A"/>
    <w:rsid w:val="001B5CC9"/>
    <w:rsid w:val="001B5E2A"/>
    <w:rsid w:val="001B6B3E"/>
    <w:rsid w:val="001B73DB"/>
    <w:rsid w:val="001B7CB4"/>
    <w:rsid w:val="001C0CE5"/>
    <w:rsid w:val="001C0ED5"/>
    <w:rsid w:val="001C1A1D"/>
    <w:rsid w:val="001C6DD7"/>
    <w:rsid w:val="001C7689"/>
    <w:rsid w:val="001D0ED4"/>
    <w:rsid w:val="001D1684"/>
    <w:rsid w:val="001D2E29"/>
    <w:rsid w:val="001D4F4C"/>
    <w:rsid w:val="001D4F88"/>
    <w:rsid w:val="001D5513"/>
    <w:rsid w:val="001D6D3C"/>
    <w:rsid w:val="001D6EEA"/>
    <w:rsid w:val="001D79C0"/>
    <w:rsid w:val="001E0162"/>
    <w:rsid w:val="001E025A"/>
    <w:rsid w:val="001E05BB"/>
    <w:rsid w:val="001E37EB"/>
    <w:rsid w:val="001E41A4"/>
    <w:rsid w:val="001E4AAA"/>
    <w:rsid w:val="001E6403"/>
    <w:rsid w:val="001F05D5"/>
    <w:rsid w:val="001F1427"/>
    <w:rsid w:val="001F26CF"/>
    <w:rsid w:val="001F73EB"/>
    <w:rsid w:val="001F7C49"/>
    <w:rsid w:val="002023E8"/>
    <w:rsid w:val="002033E3"/>
    <w:rsid w:val="002038BF"/>
    <w:rsid w:val="00206451"/>
    <w:rsid w:val="00207C82"/>
    <w:rsid w:val="00211C59"/>
    <w:rsid w:val="00215468"/>
    <w:rsid w:val="00215E9C"/>
    <w:rsid w:val="00220257"/>
    <w:rsid w:val="0022276B"/>
    <w:rsid w:val="00223B7C"/>
    <w:rsid w:val="0022473C"/>
    <w:rsid w:val="00225921"/>
    <w:rsid w:val="00225CE8"/>
    <w:rsid w:val="00225E74"/>
    <w:rsid w:val="00225F8F"/>
    <w:rsid w:val="00226821"/>
    <w:rsid w:val="0023073E"/>
    <w:rsid w:val="00232D60"/>
    <w:rsid w:val="002345B9"/>
    <w:rsid w:val="00235970"/>
    <w:rsid w:val="00235F82"/>
    <w:rsid w:val="00241ADC"/>
    <w:rsid w:val="00244C52"/>
    <w:rsid w:val="00245686"/>
    <w:rsid w:val="00246FEC"/>
    <w:rsid w:val="00247183"/>
    <w:rsid w:val="002476B9"/>
    <w:rsid w:val="00251241"/>
    <w:rsid w:val="00251574"/>
    <w:rsid w:val="0025306C"/>
    <w:rsid w:val="0025323B"/>
    <w:rsid w:val="00253DC9"/>
    <w:rsid w:val="002555B9"/>
    <w:rsid w:val="00255698"/>
    <w:rsid w:val="002567BA"/>
    <w:rsid w:val="00260AB5"/>
    <w:rsid w:val="002611A5"/>
    <w:rsid w:val="00261E26"/>
    <w:rsid w:val="00262216"/>
    <w:rsid w:val="002627CC"/>
    <w:rsid w:val="00262F1E"/>
    <w:rsid w:val="0026319F"/>
    <w:rsid w:val="00265A6B"/>
    <w:rsid w:val="0026607B"/>
    <w:rsid w:val="00267059"/>
    <w:rsid w:val="002679CA"/>
    <w:rsid w:val="00267CF6"/>
    <w:rsid w:val="00270692"/>
    <w:rsid w:val="002722F8"/>
    <w:rsid w:val="0027264F"/>
    <w:rsid w:val="00274C17"/>
    <w:rsid w:val="00276AA9"/>
    <w:rsid w:val="00277CFE"/>
    <w:rsid w:val="00280B77"/>
    <w:rsid w:val="00284396"/>
    <w:rsid w:val="002854DE"/>
    <w:rsid w:val="002857CE"/>
    <w:rsid w:val="00285907"/>
    <w:rsid w:val="0028630B"/>
    <w:rsid w:val="0028667C"/>
    <w:rsid w:val="0028729D"/>
    <w:rsid w:val="00287CA8"/>
    <w:rsid w:val="00291BD8"/>
    <w:rsid w:val="00291F5A"/>
    <w:rsid w:val="002943DB"/>
    <w:rsid w:val="00296068"/>
    <w:rsid w:val="00296E89"/>
    <w:rsid w:val="00296EA6"/>
    <w:rsid w:val="00297EC0"/>
    <w:rsid w:val="002A0A8C"/>
    <w:rsid w:val="002A11C9"/>
    <w:rsid w:val="002A2CC2"/>
    <w:rsid w:val="002A46FA"/>
    <w:rsid w:val="002A537A"/>
    <w:rsid w:val="002A652F"/>
    <w:rsid w:val="002A6E89"/>
    <w:rsid w:val="002B0F63"/>
    <w:rsid w:val="002B2716"/>
    <w:rsid w:val="002B5619"/>
    <w:rsid w:val="002C21B3"/>
    <w:rsid w:val="002C3574"/>
    <w:rsid w:val="002C44AA"/>
    <w:rsid w:val="002C486A"/>
    <w:rsid w:val="002C4AA0"/>
    <w:rsid w:val="002C767C"/>
    <w:rsid w:val="002D0264"/>
    <w:rsid w:val="002D15E3"/>
    <w:rsid w:val="002D1EE5"/>
    <w:rsid w:val="002D6124"/>
    <w:rsid w:val="002E087A"/>
    <w:rsid w:val="002E1295"/>
    <w:rsid w:val="002E20A7"/>
    <w:rsid w:val="002E328F"/>
    <w:rsid w:val="002E3833"/>
    <w:rsid w:val="002E3D5C"/>
    <w:rsid w:val="002E5549"/>
    <w:rsid w:val="002E6AA4"/>
    <w:rsid w:val="002F0D42"/>
    <w:rsid w:val="002F43DC"/>
    <w:rsid w:val="002F5B0F"/>
    <w:rsid w:val="002F6ABE"/>
    <w:rsid w:val="002F7520"/>
    <w:rsid w:val="003001A2"/>
    <w:rsid w:val="00301951"/>
    <w:rsid w:val="0030196A"/>
    <w:rsid w:val="00302595"/>
    <w:rsid w:val="00302DF3"/>
    <w:rsid w:val="00303B20"/>
    <w:rsid w:val="00304B10"/>
    <w:rsid w:val="003056F7"/>
    <w:rsid w:val="00306C41"/>
    <w:rsid w:val="003077EF"/>
    <w:rsid w:val="00310515"/>
    <w:rsid w:val="0031254B"/>
    <w:rsid w:val="003126D2"/>
    <w:rsid w:val="00313A8A"/>
    <w:rsid w:val="003204CD"/>
    <w:rsid w:val="00320C32"/>
    <w:rsid w:val="003215B2"/>
    <w:rsid w:val="003215D6"/>
    <w:rsid w:val="00322572"/>
    <w:rsid w:val="00323955"/>
    <w:rsid w:val="0032402D"/>
    <w:rsid w:val="00325AFC"/>
    <w:rsid w:val="00325E60"/>
    <w:rsid w:val="0032647B"/>
    <w:rsid w:val="003272B5"/>
    <w:rsid w:val="003273C9"/>
    <w:rsid w:val="00327BF2"/>
    <w:rsid w:val="00332763"/>
    <w:rsid w:val="003350F0"/>
    <w:rsid w:val="00335859"/>
    <w:rsid w:val="00336528"/>
    <w:rsid w:val="00337B49"/>
    <w:rsid w:val="00340667"/>
    <w:rsid w:val="00342CB1"/>
    <w:rsid w:val="003447DC"/>
    <w:rsid w:val="00344A16"/>
    <w:rsid w:val="0035156F"/>
    <w:rsid w:val="003539E9"/>
    <w:rsid w:val="00353CC9"/>
    <w:rsid w:val="00354759"/>
    <w:rsid w:val="00356A93"/>
    <w:rsid w:val="0036021F"/>
    <w:rsid w:val="0036035A"/>
    <w:rsid w:val="00360CB0"/>
    <w:rsid w:val="00360F84"/>
    <w:rsid w:val="00361EB6"/>
    <w:rsid w:val="003637F0"/>
    <w:rsid w:val="00363C3B"/>
    <w:rsid w:val="003645D4"/>
    <w:rsid w:val="00364767"/>
    <w:rsid w:val="003649A2"/>
    <w:rsid w:val="00364F32"/>
    <w:rsid w:val="00366CFC"/>
    <w:rsid w:val="00366E4F"/>
    <w:rsid w:val="0036743A"/>
    <w:rsid w:val="003701F7"/>
    <w:rsid w:val="003702EB"/>
    <w:rsid w:val="00373B6C"/>
    <w:rsid w:val="00374925"/>
    <w:rsid w:val="00374C67"/>
    <w:rsid w:val="00374EDC"/>
    <w:rsid w:val="003759CD"/>
    <w:rsid w:val="00381E08"/>
    <w:rsid w:val="00381F4F"/>
    <w:rsid w:val="00382E72"/>
    <w:rsid w:val="00383249"/>
    <w:rsid w:val="00383641"/>
    <w:rsid w:val="00383C49"/>
    <w:rsid w:val="00385E4B"/>
    <w:rsid w:val="003877BB"/>
    <w:rsid w:val="0038780B"/>
    <w:rsid w:val="00390274"/>
    <w:rsid w:val="00391502"/>
    <w:rsid w:val="00393C5A"/>
    <w:rsid w:val="003949DB"/>
    <w:rsid w:val="003959E1"/>
    <w:rsid w:val="00395C6E"/>
    <w:rsid w:val="00395F59"/>
    <w:rsid w:val="00396C61"/>
    <w:rsid w:val="00396FED"/>
    <w:rsid w:val="003971CF"/>
    <w:rsid w:val="003A0FE6"/>
    <w:rsid w:val="003A1DFB"/>
    <w:rsid w:val="003B3C64"/>
    <w:rsid w:val="003B3E46"/>
    <w:rsid w:val="003B48FC"/>
    <w:rsid w:val="003B4B55"/>
    <w:rsid w:val="003B4F06"/>
    <w:rsid w:val="003C059F"/>
    <w:rsid w:val="003C27EE"/>
    <w:rsid w:val="003C53DB"/>
    <w:rsid w:val="003C5C9B"/>
    <w:rsid w:val="003D0025"/>
    <w:rsid w:val="003D0BE4"/>
    <w:rsid w:val="003D4A68"/>
    <w:rsid w:val="003D6099"/>
    <w:rsid w:val="003D7005"/>
    <w:rsid w:val="003D7464"/>
    <w:rsid w:val="003E0135"/>
    <w:rsid w:val="003E04D9"/>
    <w:rsid w:val="003E0C1B"/>
    <w:rsid w:val="003E2AFC"/>
    <w:rsid w:val="003E2E22"/>
    <w:rsid w:val="003E4374"/>
    <w:rsid w:val="003E452F"/>
    <w:rsid w:val="003E6C8F"/>
    <w:rsid w:val="003E7B88"/>
    <w:rsid w:val="003F0395"/>
    <w:rsid w:val="003F4616"/>
    <w:rsid w:val="003F5257"/>
    <w:rsid w:val="003F5E0D"/>
    <w:rsid w:val="004007A0"/>
    <w:rsid w:val="0040332D"/>
    <w:rsid w:val="00403BFA"/>
    <w:rsid w:val="00405714"/>
    <w:rsid w:val="004057CC"/>
    <w:rsid w:val="00405F07"/>
    <w:rsid w:val="00411D98"/>
    <w:rsid w:val="00412A4F"/>
    <w:rsid w:val="0041376B"/>
    <w:rsid w:val="004137F9"/>
    <w:rsid w:val="00413975"/>
    <w:rsid w:val="00414971"/>
    <w:rsid w:val="00414D37"/>
    <w:rsid w:val="004154C2"/>
    <w:rsid w:val="004165A7"/>
    <w:rsid w:val="00416B13"/>
    <w:rsid w:val="00416D54"/>
    <w:rsid w:val="004171EC"/>
    <w:rsid w:val="004211B3"/>
    <w:rsid w:val="004213F8"/>
    <w:rsid w:val="00421BFE"/>
    <w:rsid w:val="0042228E"/>
    <w:rsid w:val="004227F7"/>
    <w:rsid w:val="0042477A"/>
    <w:rsid w:val="004258F1"/>
    <w:rsid w:val="00426D28"/>
    <w:rsid w:val="00427A7E"/>
    <w:rsid w:val="004308FB"/>
    <w:rsid w:val="00430B6C"/>
    <w:rsid w:val="00430C9B"/>
    <w:rsid w:val="00431777"/>
    <w:rsid w:val="00431AC3"/>
    <w:rsid w:val="0043203C"/>
    <w:rsid w:val="0043276A"/>
    <w:rsid w:val="00433394"/>
    <w:rsid w:val="00434021"/>
    <w:rsid w:val="00437230"/>
    <w:rsid w:val="0043747D"/>
    <w:rsid w:val="00437E19"/>
    <w:rsid w:val="00444347"/>
    <w:rsid w:val="0044492E"/>
    <w:rsid w:val="00446119"/>
    <w:rsid w:val="00447DA6"/>
    <w:rsid w:val="00450875"/>
    <w:rsid w:val="00451508"/>
    <w:rsid w:val="004524E6"/>
    <w:rsid w:val="0045369F"/>
    <w:rsid w:val="00454044"/>
    <w:rsid w:val="0045633C"/>
    <w:rsid w:val="00457339"/>
    <w:rsid w:val="00460FD5"/>
    <w:rsid w:val="00461F84"/>
    <w:rsid w:val="004631AE"/>
    <w:rsid w:val="00463561"/>
    <w:rsid w:val="00464373"/>
    <w:rsid w:val="00465DF8"/>
    <w:rsid w:val="00466B8C"/>
    <w:rsid w:val="004709C5"/>
    <w:rsid w:val="00471A56"/>
    <w:rsid w:val="0047364C"/>
    <w:rsid w:val="00473EDC"/>
    <w:rsid w:val="00476124"/>
    <w:rsid w:val="00476566"/>
    <w:rsid w:val="00477768"/>
    <w:rsid w:val="00477B7A"/>
    <w:rsid w:val="0048098D"/>
    <w:rsid w:val="00480DBA"/>
    <w:rsid w:val="00481788"/>
    <w:rsid w:val="00481BD0"/>
    <w:rsid w:val="0048205A"/>
    <w:rsid w:val="004831BD"/>
    <w:rsid w:val="004833ED"/>
    <w:rsid w:val="00485F48"/>
    <w:rsid w:val="004860F6"/>
    <w:rsid w:val="00486EA2"/>
    <w:rsid w:val="0049029A"/>
    <w:rsid w:val="0049062C"/>
    <w:rsid w:val="004922B3"/>
    <w:rsid w:val="00492833"/>
    <w:rsid w:val="00493FC0"/>
    <w:rsid w:val="00494855"/>
    <w:rsid w:val="004949AD"/>
    <w:rsid w:val="0049701E"/>
    <w:rsid w:val="0049767D"/>
    <w:rsid w:val="00497E87"/>
    <w:rsid w:val="00497FE0"/>
    <w:rsid w:val="004A1ADE"/>
    <w:rsid w:val="004A2E2B"/>
    <w:rsid w:val="004A3FE4"/>
    <w:rsid w:val="004A5120"/>
    <w:rsid w:val="004B0C48"/>
    <w:rsid w:val="004B14B1"/>
    <w:rsid w:val="004B22CB"/>
    <w:rsid w:val="004B2410"/>
    <w:rsid w:val="004B26C3"/>
    <w:rsid w:val="004B2BF8"/>
    <w:rsid w:val="004B2D36"/>
    <w:rsid w:val="004B2EB2"/>
    <w:rsid w:val="004B3890"/>
    <w:rsid w:val="004B447B"/>
    <w:rsid w:val="004B44D7"/>
    <w:rsid w:val="004B44E7"/>
    <w:rsid w:val="004B6BC0"/>
    <w:rsid w:val="004C27E7"/>
    <w:rsid w:val="004C2F84"/>
    <w:rsid w:val="004C300A"/>
    <w:rsid w:val="004C3114"/>
    <w:rsid w:val="004C39EC"/>
    <w:rsid w:val="004C4E57"/>
    <w:rsid w:val="004C7382"/>
    <w:rsid w:val="004C7F7C"/>
    <w:rsid w:val="004D1080"/>
    <w:rsid w:val="004D332F"/>
    <w:rsid w:val="004D53FC"/>
    <w:rsid w:val="004D6B8B"/>
    <w:rsid w:val="004E0588"/>
    <w:rsid w:val="004E3DCC"/>
    <w:rsid w:val="004E5933"/>
    <w:rsid w:val="004E6C8C"/>
    <w:rsid w:val="004E6DF8"/>
    <w:rsid w:val="004E7977"/>
    <w:rsid w:val="004F113F"/>
    <w:rsid w:val="004F1B50"/>
    <w:rsid w:val="004F29FF"/>
    <w:rsid w:val="004F37D6"/>
    <w:rsid w:val="004F38E6"/>
    <w:rsid w:val="004F5D6E"/>
    <w:rsid w:val="004F715D"/>
    <w:rsid w:val="004F7256"/>
    <w:rsid w:val="005015E2"/>
    <w:rsid w:val="00504C1D"/>
    <w:rsid w:val="00506A2D"/>
    <w:rsid w:val="00506B9C"/>
    <w:rsid w:val="00506EDA"/>
    <w:rsid w:val="00510B97"/>
    <w:rsid w:val="00511C00"/>
    <w:rsid w:val="005121B5"/>
    <w:rsid w:val="00515941"/>
    <w:rsid w:val="005163FD"/>
    <w:rsid w:val="005167ED"/>
    <w:rsid w:val="00516969"/>
    <w:rsid w:val="00520F53"/>
    <w:rsid w:val="0052174B"/>
    <w:rsid w:val="00523C6D"/>
    <w:rsid w:val="005242D7"/>
    <w:rsid w:val="00524E44"/>
    <w:rsid w:val="00530B11"/>
    <w:rsid w:val="00533C21"/>
    <w:rsid w:val="00537A05"/>
    <w:rsid w:val="005407DE"/>
    <w:rsid w:val="00541E5A"/>
    <w:rsid w:val="0054201F"/>
    <w:rsid w:val="00542F0F"/>
    <w:rsid w:val="00543133"/>
    <w:rsid w:val="005434BC"/>
    <w:rsid w:val="00543B01"/>
    <w:rsid w:val="0054641C"/>
    <w:rsid w:val="00547AB0"/>
    <w:rsid w:val="00550631"/>
    <w:rsid w:val="00552622"/>
    <w:rsid w:val="00552686"/>
    <w:rsid w:val="005540A2"/>
    <w:rsid w:val="00554DEE"/>
    <w:rsid w:val="005554D6"/>
    <w:rsid w:val="005566C3"/>
    <w:rsid w:val="005567D0"/>
    <w:rsid w:val="00564385"/>
    <w:rsid w:val="00564F78"/>
    <w:rsid w:val="0056558A"/>
    <w:rsid w:val="0056579C"/>
    <w:rsid w:val="00566B14"/>
    <w:rsid w:val="00566C59"/>
    <w:rsid w:val="00567102"/>
    <w:rsid w:val="0056766E"/>
    <w:rsid w:val="005677B0"/>
    <w:rsid w:val="00570089"/>
    <w:rsid w:val="00571D6A"/>
    <w:rsid w:val="00572E85"/>
    <w:rsid w:val="00573550"/>
    <w:rsid w:val="00573FC7"/>
    <w:rsid w:val="00575B90"/>
    <w:rsid w:val="00577235"/>
    <w:rsid w:val="00580574"/>
    <w:rsid w:val="00580877"/>
    <w:rsid w:val="005837F2"/>
    <w:rsid w:val="0058432F"/>
    <w:rsid w:val="0058485E"/>
    <w:rsid w:val="00584FC6"/>
    <w:rsid w:val="005853C0"/>
    <w:rsid w:val="005855D4"/>
    <w:rsid w:val="005874B1"/>
    <w:rsid w:val="00587B7F"/>
    <w:rsid w:val="005913CC"/>
    <w:rsid w:val="00591B72"/>
    <w:rsid w:val="00592D8E"/>
    <w:rsid w:val="005941E0"/>
    <w:rsid w:val="005A1CF1"/>
    <w:rsid w:val="005A2B2B"/>
    <w:rsid w:val="005A66A6"/>
    <w:rsid w:val="005A6B36"/>
    <w:rsid w:val="005B31E3"/>
    <w:rsid w:val="005B380C"/>
    <w:rsid w:val="005B3976"/>
    <w:rsid w:val="005B4BB1"/>
    <w:rsid w:val="005B4CD2"/>
    <w:rsid w:val="005B61D9"/>
    <w:rsid w:val="005B6CED"/>
    <w:rsid w:val="005B6E0A"/>
    <w:rsid w:val="005B7077"/>
    <w:rsid w:val="005C0FFC"/>
    <w:rsid w:val="005C11F3"/>
    <w:rsid w:val="005C1850"/>
    <w:rsid w:val="005C329A"/>
    <w:rsid w:val="005C3874"/>
    <w:rsid w:val="005C4BF2"/>
    <w:rsid w:val="005C56D7"/>
    <w:rsid w:val="005C57C4"/>
    <w:rsid w:val="005C5D92"/>
    <w:rsid w:val="005C78F6"/>
    <w:rsid w:val="005C7BFD"/>
    <w:rsid w:val="005D009D"/>
    <w:rsid w:val="005D526B"/>
    <w:rsid w:val="005D68E1"/>
    <w:rsid w:val="005D6EFB"/>
    <w:rsid w:val="005D73B3"/>
    <w:rsid w:val="005D745A"/>
    <w:rsid w:val="005D7A11"/>
    <w:rsid w:val="005D7FDC"/>
    <w:rsid w:val="005E1F6E"/>
    <w:rsid w:val="005E2A4B"/>
    <w:rsid w:val="005E4BA7"/>
    <w:rsid w:val="005E62F2"/>
    <w:rsid w:val="005F01CE"/>
    <w:rsid w:val="005F1366"/>
    <w:rsid w:val="005F1A1D"/>
    <w:rsid w:val="005F1A4F"/>
    <w:rsid w:val="005F4C05"/>
    <w:rsid w:val="005F5045"/>
    <w:rsid w:val="005F7F89"/>
    <w:rsid w:val="006003E5"/>
    <w:rsid w:val="006007F3"/>
    <w:rsid w:val="0060083F"/>
    <w:rsid w:val="00602693"/>
    <w:rsid w:val="00602887"/>
    <w:rsid w:val="00602F9C"/>
    <w:rsid w:val="0060397E"/>
    <w:rsid w:val="006043A7"/>
    <w:rsid w:val="006047A3"/>
    <w:rsid w:val="00605856"/>
    <w:rsid w:val="00606DEF"/>
    <w:rsid w:val="00607E0E"/>
    <w:rsid w:val="00612C2C"/>
    <w:rsid w:val="00614353"/>
    <w:rsid w:val="00615465"/>
    <w:rsid w:val="00615686"/>
    <w:rsid w:val="00615B0D"/>
    <w:rsid w:val="0062186A"/>
    <w:rsid w:val="0062312E"/>
    <w:rsid w:val="0062599B"/>
    <w:rsid w:val="00626CA1"/>
    <w:rsid w:val="00627EF9"/>
    <w:rsid w:val="00632142"/>
    <w:rsid w:val="006328D8"/>
    <w:rsid w:val="006333C3"/>
    <w:rsid w:val="006338FE"/>
    <w:rsid w:val="0063448A"/>
    <w:rsid w:val="00634BE1"/>
    <w:rsid w:val="00636E1B"/>
    <w:rsid w:val="006410FB"/>
    <w:rsid w:val="006412BE"/>
    <w:rsid w:val="006417D2"/>
    <w:rsid w:val="00642B0A"/>
    <w:rsid w:val="00642B13"/>
    <w:rsid w:val="00643E21"/>
    <w:rsid w:val="00644264"/>
    <w:rsid w:val="006454EF"/>
    <w:rsid w:val="00645733"/>
    <w:rsid w:val="00647462"/>
    <w:rsid w:val="006502E4"/>
    <w:rsid w:val="00650C39"/>
    <w:rsid w:val="006532C2"/>
    <w:rsid w:val="00654229"/>
    <w:rsid w:val="006551C2"/>
    <w:rsid w:val="00655551"/>
    <w:rsid w:val="00660950"/>
    <w:rsid w:val="0066259C"/>
    <w:rsid w:val="00663C79"/>
    <w:rsid w:val="006661A7"/>
    <w:rsid w:val="00666BE1"/>
    <w:rsid w:val="00666DAA"/>
    <w:rsid w:val="00666E2F"/>
    <w:rsid w:val="0066719A"/>
    <w:rsid w:val="00667832"/>
    <w:rsid w:val="006678DA"/>
    <w:rsid w:val="00672D33"/>
    <w:rsid w:val="00672F08"/>
    <w:rsid w:val="00673B3B"/>
    <w:rsid w:val="00674E7E"/>
    <w:rsid w:val="00675891"/>
    <w:rsid w:val="00676A51"/>
    <w:rsid w:val="0067788E"/>
    <w:rsid w:val="0068011A"/>
    <w:rsid w:val="00683F66"/>
    <w:rsid w:val="00685403"/>
    <w:rsid w:val="00685EF3"/>
    <w:rsid w:val="0068663C"/>
    <w:rsid w:val="00686941"/>
    <w:rsid w:val="00687A1D"/>
    <w:rsid w:val="00687D41"/>
    <w:rsid w:val="0069083B"/>
    <w:rsid w:val="00690F03"/>
    <w:rsid w:val="006912E2"/>
    <w:rsid w:val="00691B81"/>
    <w:rsid w:val="0069513F"/>
    <w:rsid w:val="00695ADF"/>
    <w:rsid w:val="006A013E"/>
    <w:rsid w:val="006A0208"/>
    <w:rsid w:val="006A21E4"/>
    <w:rsid w:val="006A2E38"/>
    <w:rsid w:val="006A314E"/>
    <w:rsid w:val="006A47B2"/>
    <w:rsid w:val="006A4FAE"/>
    <w:rsid w:val="006A5DA8"/>
    <w:rsid w:val="006B21F2"/>
    <w:rsid w:val="006C0876"/>
    <w:rsid w:val="006C1586"/>
    <w:rsid w:val="006C3B2C"/>
    <w:rsid w:val="006C51F5"/>
    <w:rsid w:val="006C73CE"/>
    <w:rsid w:val="006D087A"/>
    <w:rsid w:val="006D2202"/>
    <w:rsid w:val="006D268E"/>
    <w:rsid w:val="006D2A75"/>
    <w:rsid w:val="006D2D79"/>
    <w:rsid w:val="006D4E40"/>
    <w:rsid w:val="006D586E"/>
    <w:rsid w:val="006E07AF"/>
    <w:rsid w:val="006E0C54"/>
    <w:rsid w:val="006E574C"/>
    <w:rsid w:val="006E5B51"/>
    <w:rsid w:val="006E6B74"/>
    <w:rsid w:val="006F3E6A"/>
    <w:rsid w:val="006F54CD"/>
    <w:rsid w:val="006F54E3"/>
    <w:rsid w:val="006F5A26"/>
    <w:rsid w:val="006F71AC"/>
    <w:rsid w:val="006F7B6F"/>
    <w:rsid w:val="006F7E9A"/>
    <w:rsid w:val="00703942"/>
    <w:rsid w:val="00703A64"/>
    <w:rsid w:val="00704232"/>
    <w:rsid w:val="00704687"/>
    <w:rsid w:val="00704CAB"/>
    <w:rsid w:val="00705755"/>
    <w:rsid w:val="007064E4"/>
    <w:rsid w:val="00707AD4"/>
    <w:rsid w:val="00710F78"/>
    <w:rsid w:val="00713E0A"/>
    <w:rsid w:val="00714D6C"/>
    <w:rsid w:val="007153C8"/>
    <w:rsid w:val="00715C26"/>
    <w:rsid w:val="00716C5A"/>
    <w:rsid w:val="00716FED"/>
    <w:rsid w:val="00720751"/>
    <w:rsid w:val="00720FEA"/>
    <w:rsid w:val="0072287A"/>
    <w:rsid w:val="007236F6"/>
    <w:rsid w:val="00724E54"/>
    <w:rsid w:val="00724E79"/>
    <w:rsid w:val="0072500F"/>
    <w:rsid w:val="007319E8"/>
    <w:rsid w:val="00731FBA"/>
    <w:rsid w:val="0073371B"/>
    <w:rsid w:val="0073384F"/>
    <w:rsid w:val="00734FD8"/>
    <w:rsid w:val="007355CC"/>
    <w:rsid w:val="00735850"/>
    <w:rsid w:val="007359CF"/>
    <w:rsid w:val="00735B89"/>
    <w:rsid w:val="00737BEB"/>
    <w:rsid w:val="00737F86"/>
    <w:rsid w:val="007404CE"/>
    <w:rsid w:val="0074362F"/>
    <w:rsid w:val="00743688"/>
    <w:rsid w:val="0074567C"/>
    <w:rsid w:val="00746D02"/>
    <w:rsid w:val="00751181"/>
    <w:rsid w:val="00751475"/>
    <w:rsid w:val="00752C02"/>
    <w:rsid w:val="00753FF4"/>
    <w:rsid w:val="007540C9"/>
    <w:rsid w:val="007558D2"/>
    <w:rsid w:val="007572F3"/>
    <w:rsid w:val="007606EA"/>
    <w:rsid w:val="00760CE2"/>
    <w:rsid w:val="0076128A"/>
    <w:rsid w:val="00762189"/>
    <w:rsid w:val="0076264E"/>
    <w:rsid w:val="00762F32"/>
    <w:rsid w:val="00763448"/>
    <w:rsid w:val="007671C6"/>
    <w:rsid w:val="007675B2"/>
    <w:rsid w:val="0077034B"/>
    <w:rsid w:val="007716A8"/>
    <w:rsid w:val="007728E7"/>
    <w:rsid w:val="00772AFB"/>
    <w:rsid w:val="0077397F"/>
    <w:rsid w:val="0077669C"/>
    <w:rsid w:val="007772A8"/>
    <w:rsid w:val="00777D39"/>
    <w:rsid w:val="00784252"/>
    <w:rsid w:val="00785A55"/>
    <w:rsid w:val="007867E3"/>
    <w:rsid w:val="00786998"/>
    <w:rsid w:val="007869EB"/>
    <w:rsid w:val="00787210"/>
    <w:rsid w:val="0078770C"/>
    <w:rsid w:val="00793BCC"/>
    <w:rsid w:val="00795507"/>
    <w:rsid w:val="00795C2D"/>
    <w:rsid w:val="007967A3"/>
    <w:rsid w:val="00797899"/>
    <w:rsid w:val="007A2064"/>
    <w:rsid w:val="007A2F88"/>
    <w:rsid w:val="007A30B2"/>
    <w:rsid w:val="007A3254"/>
    <w:rsid w:val="007A4D5B"/>
    <w:rsid w:val="007A5446"/>
    <w:rsid w:val="007A5DC6"/>
    <w:rsid w:val="007A5F27"/>
    <w:rsid w:val="007A6999"/>
    <w:rsid w:val="007A75C4"/>
    <w:rsid w:val="007B0BEA"/>
    <w:rsid w:val="007B1304"/>
    <w:rsid w:val="007B20AA"/>
    <w:rsid w:val="007B3364"/>
    <w:rsid w:val="007B3403"/>
    <w:rsid w:val="007B6D57"/>
    <w:rsid w:val="007C1B80"/>
    <w:rsid w:val="007C3F61"/>
    <w:rsid w:val="007C4A11"/>
    <w:rsid w:val="007C4EAE"/>
    <w:rsid w:val="007C54D1"/>
    <w:rsid w:val="007C7BB7"/>
    <w:rsid w:val="007D4988"/>
    <w:rsid w:val="007D596D"/>
    <w:rsid w:val="007D6C18"/>
    <w:rsid w:val="007D765D"/>
    <w:rsid w:val="007E10DC"/>
    <w:rsid w:val="007E36E4"/>
    <w:rsid w:val="007E4B0F"/>
    <w:rsid w:val="007E4BD0"/>
    <w:rsid w:val="007E4E5A"/>
    <w:rsid w:val="007E523F"/>
    <w:rsid w:val="007E558C"/>
    <w:rsid w:val="007E6BEA"/>
    <w:rsid w:val="007E7B75"/>
    <w:rsid w:val="007E7DCB"/>
    <w:rsid w:val="007F0015"/>
    <w:rsid w:val="007F04AA"/>
    <w:rsid w:val="007F2EC8"/>
    <w:rsid w:val="007F4030"/>
    <w:rsid w:val="007F5FFA"/>
    <w:rsid w:val="007F667D"/>
    <w:rsid w:val="007F7866"/>
    <w:rsid w:val="008001ED"/>
    <w:rsid w:val="00802100"/>
    <w:rsid w:val="0080295D"/>
    <w:rsid w:val="00802C33"/>
    <w:rsid w:val="00803125"/>
    <w:rsid w:val="00805A2D"/>
    <w:rsid w:val="008063C0"/>
    <w:rsid w:val="00806956"/>
    <w:rsid w:val="00806B4B"/>
    <w:rsid w:val="00807CCA"/>
    <w:rsid w:val="008101A8"/>
    <w:rsid w:val="00810797"/>
    <w:rsid w:val="00810C3C"/>
    <w:rsid w:val="0081110F"/>
    <w:rsid w:val="008112B8"/>
    <w:rsid w:val="0081194A"/>
    <w:rsid w:val="00812452"/>
    <w:rsid w:val="00812E54"/>
    <w:rsid w:val="00814EEA"/>
    <w:rsid w:val="00815316"/>
    <w:rsid w:val="00815A49"/>
    <w:rsid w:val="0081703F"/>
    <w:rsid w:val="0081748D"/>
    <w:rsid w:val="00817AFF"/>
    <w:rsid w:val="00821C05"/>
    <w:rsid w:val="00822BB8"/>
    <w:rsid w:val="0082558C"/>
    <w:rsid w:val="0082601F"/>
    <w:rsid w:val="00826089"/>
    <w:rsid w:val="008267B1"/>
    <w:rsid w:val="00830EA8"/>
    <w:rsid w:val="00830FAC"/>
    <w:rsid w:val="00832FE8"/>
    <w:rsid w:val="0083307F"/>
    <w:rsid w:val="008333E1"/>
    <w:rsid w:val="00834115"/>
    <w:rsid w:val="008344FF"/>
    <w:rsid w:val="00837022"/>
    <w:rsid w:val="008413B6"/>
    <w:rsid w:val="00842710"/>
    <w:rsid w:val="0084318E"/>
    <w:rsid w:val="008440C3"/>
    <w:rsid w:val="00844859"/>
    <w:rsid w:val="00844AB2"/>
    <w:rsid w:val="00846AF4"/>
    <w:rsid w:val="008470A1"/>
    <w:rsid w:val="00847151"/>
    <w:rsid w:val="00847820"/>
    <w:rsid w:val="00850CF6"/>
    <w:rsid w:val="00852625"/>
    <w:rsid w:val="0085354E"/>
    <w:rsid w:val="0085734F"/>
    <w:rsid w:val="00861ADE"/>
    <w:rsid w:val="00861E1F"/>
    <w:rsid w:val="00866133"/>
    <w:rsid w:val="00866D8D"/>
    <w:rsid w:val="008674B1"/>
    <w:rsid w:val="00872903"/>
    <w:rsid w:val="00873D1E"/>
    <w:rsid w:val="00874425"/>
    <w:rsid w:val="00876B7B"/>
    <w:rsid w:val="008776E7"/>
    <w:rsid w:val="00877AEA"/>
    <w:rsid w:val="00882989"/>
    <w:rsid w:val="00882D13"/>
    <w:rsid w:val="008834D1"/>
    <w:rsid w:val="008847DD"/>
    <w:rsid w:val="00885185"/>
    <w:rsid w:val="00887A29"/>
    <w:rsid w:val="008900BB"/>
    <w:rsid w:val="008904D6"/>
    <w:rsid w:val="008934E8"/>
    <w:rsid w:val="008936F8"/>
    <w:rsid w:val="0089394D"/>
    <w:rsid w:val="00893A98"/>
    <w:rsid w:val="00894160"/>
    <w:rsid w:val="00896843"/>
    <w:rsid w:val="008975AD"/>
    <w:rsid w:val="00897B21"/>
    <w:rsid w:val="008A006B"/>
    <w:rsid w:val="008A0BCE"/>
    <w:rsid w:val="008A1E6B"/>
    <w:rsid w:val="008A2527"/>
    <w:rsid w:val="008A336C"/>
    <w:rsid w:val="008A389E"/>
    <w:rsid w:val="008A41DF"/>
    <w:rsid w:val="008A5E58"/>
    <w:rsid w:val="008A748D"/>
    <w:rsid w:val="008A7C0C"/>
    <w:rsid w:val="008A7E2D"/>
    <w:rsid w:val="008B04F6"/>
    <w:rsid w:val="008B08E3"/>
    <w:rsid w:val="008B0E43"/>
    <w:rsid w:val="008B2C9E"/>
    <w:rsid w:val="008B3D41"/>
    <w:rsid w:val="008B3D6B"/>
    <w:rsid w:val="008B4C90"/>
    <w:rsid w:val="008B586A"/>
    <w:rsid w:val="008B5E00"/>
    <w:rsid w:val="008B607F"/>
    <w:rsid w:val="008B6448"/>
    <w:rsid w:val="008B6604"/>
    <w:rsid w:val="008B7294"/>
    <w:rsid w:val="008C2331"/>
    <w:rsid w:val="008C4AA0"/>
    <w:rsid w:val="008C502E"/>
    <w:rsid w:val="008D0E9C"/>
    <w:rsid w:val="008D18CF"/>
    <w:rsid w:val="008D4A13"/>
    <w:rsid w:val="008D640A"/>
    <w:rsid w:val="008E433C"/>
    <w:rsid w:val="008E51F3"/>
    <w:rsid w:val="008E630C"/>
    <w:rsid w:val="008F05B3"/>
    <w:rsid w:val="008F2C9D"/>
    <w:rsid w:val="008F3992"/>
    <w:rsid w:val="008F79ED"/>
    <w:rsid w:val="0090024E"/>
    <w:rsid w:val="009011E8"/>
    <w:rsid w:val="009046FF"/>
    <w:rsid w:val="009056B5"/>
    <w:rsid w:val="00905912"/>
    <w:rsid w:val="00906D7F"/>
    <w:rsid w:val="009070AE"/>
    <w:rsid w:val="009101B1"/>
    <w:rsid w:val="00910CB8"/>
    <w:rsid w:val="009131C3"/>
    <w:rsid w:val="009133AD"/>
    <w:rsid w:val="009139A7"/>
    <w:rsid w:val="0091582A"/>
    <w:rsid w:val="0092015E"/>
    <w:rsid w:val="009207BF"/>
    <w:rsid w:val="009209B3"/>
    <w:rsid w:val="009230A4"/>
    <w:rsid w:val="00923995"/>
    <w:rsid w:val="009245BC"/>
    <w:rsid w:val="00927294"/>
    <w:rsid w:val="00930915"/>
    <w:rsid w:val="00930B8C"/>
    <w:rsid w:val="00931F01"/>
    <w:rsid w:val="009353B2"/>
    <w:rsid w:val="00935B71"/>
    <w:rsid w:val="00936888"/>
    <w:rsid w:val="0093798E"/>
    <w:rsid w:val="00941D61"/>
    <w:rsid w:val="0094232D"/>
    <w:rsid w:val="00943352"/>
    <w:rsid w:val="009440BE"/>
    <w:rsid w:val="009447E3"/>
    <w:rsid w:val="00944FC1"/>
    <w:rsid w:val="0094672A"/>
    <w:rsid w:val="00946C12"/>
    <w:rsid w:val="00952BD1"/>
    <w:rsid w:val="00952E8C"/>
    <w:rsid w:val="00953FDB"/>
    <w:rsid w:val="00954CA9"/>
    <w:rsid w:val="00956085"/>
    <w:rsid w:val="009562D0"/>
    <w:rsid w:val="00957467"/>
    <w:rsid w:val="0096084E"/>
    <w:rsid w:val="00960DDB"/>
    <w:rsid w:val="0096390F"/>
    <w:rsid w:val="009640F1"/>
    <w:rsid w:val="0096410F"/>
    <w:rsid w:val="009641F6"/>
    <w:rsid w:val="00964755"/>
    <w:rsid w:val="0096509E"/>
    <w:rsid w:val="009667AE"/>
    <w:rsid w:val="00967A34"/>
    <w:rsid w:val="00967C87"/>
    <w:rsid w:val="00970291"/>
    <w:rsid w:val="009720BF"/>
    <w:rsid w:val="00976156"/>
    <w:rsid w:val="009769BC"/>
    <w:rsid w:val="00980CCE"/>
    <w:rsid w:val="00982A1F"/>
    <w:rsid w:val="0098491B"/>
    <w:rsid w:val="00985C59"/>
    <w:rsid w:val="00987322"/>
    <w:rsid w:val="00987F93"/>
    <w:rsid w:val="00994267"/>
    <w:rsid w:val="009963A6"/>
    <w:rsid w:val="00996A80"/>
    <w:rsid w:val="009976EE"/>
    <w:rsid w:val="00997DD3"/>
    <w:rsid w:val="00997F1E"/>
    <w:rsid w:val="009A194B"/>
    <w:rsid w:val="009A2B82"/>
    <w:rsid w:val="009A4DD1"/>
    <w:rsid w:val="009A5879"/>
    <w:rsid w:val="009A6F35"/>
    <w:rsid w:val="009A7024"/>
    <w:rsid w:val="009B1649"/>
    <w:rsid w:val="009B34F3"/>
    <w:rsid w:val="009B4F64"/>
    <w:rsid w:val="009B69F3"/>
    <w:rsid w:val="009C0676"/>
    <w:rsid w:val="009C2947"/>
    <w:rsid w:val="009C48CB"/>
    <w:rsid w:val="009C494B"/>
    <w:rsid w:val="009D01BE"/>
    <w:rsid w:val="009D4103"/>
    <w:rsid w:val="009D4B4E"/>
    <w:rsid w:val="009D6106"/>
    <w:rsid w:val="009D61B4"/>
    <w:rsid w:val="009E1336"/>
    <w:rsid w:val="009E1AAE"/>
    <w:rsid w:val="009E31BD"/>
    <w:rsid w:val="009E4EE5"/>
    <w:rsid w:val="009E56DB"/>
    <w:rsid w:val="009E57F4"/>
    <w:rsid w:val="009E5D83"/>
    <w:rsid w:val="009E687B"/>
    <w:rsid w:val="009E6931"/>
    <w:rsid w:val="009E791B"/>
    <w:rsid w:val="009E7A9F"/>
    <w:rsid w:val="009F0533"/>
    <w:rsid w:val="009F0789"/>
    <w:rsid w:val="009F1858"/>
    <w:rsid w:val="009F19E1"/>
    <w:rsid w:val="009F2494"/>
    <w:rsid w:val="009F2920"/>
    <w:rsid w:val="009F2BCB"/>
    <w:rsid w:val="009F3251"/>
    <w:rsid w:val="009F4D88"/>
    <w:rsid w:val="009F4F11"/>
    <w:rsid w:val="009F50DC"/>
    <w:rsid w:val="009F5FF4"/>
    <w:rsid w:val="009F6609"/>
    <w:rsid w:val="009F796E"/>
    <w:rsid w:val="00A00426"/>
    <w:rsid w:val="00A00976"/>
    <w:rsid w:val="00A00FFE"/>
    <w:rsid w:val="00A0283F"/>
    <w:rsid w:val="00A02EAB"/>
    <w:rsid w:val="00A03452"/>
    <w:rsid w:val="00A06648"/>
    <w:rsid w:val="00A06832"/>
    <w:rsid w:val="00A06F92"/>
    <w:rsid w:val="00A073A3"/>
    <w:rsid w:val="00A07AAE"/>
    <w:rsid w:val="00A10C25"/>
    <w:rsid w:val="00A1151F"/>
    <w:rsid w:val="00A11552"/>
    <w:rsid w:val="00A1290B"/>
    <w:rsid w:val="00A1316F"/>
    <w:rsid w:val="00A131D8"/>
    <w:rsid w:val="00A13DE9"/>
    <w:rsid w:val="00A1557D"/>
    <w:rsid w:val="00A158E5"/>
    <w:rsid w:val="00A17AD6"/>
    <w:rsid w:val="00A21DBB"/>
    <w:rsid w:val="00A22A67"/>
    <w:rsid w:val="00A24DA1"/>
    <w:rsid w:val="00A25B1E"/>
    <w:rsid w:val="00A26910"/>
    <w:rsid w:val="00A26BE3"/>
    <w:rsid w:val="00A3171E"/>
    <w:rsid w:val="00A31743"/>
    <w:rsid w:val="00A320B2"/>
    <w:rsid w:val="00A3426A"/>
    <w:rsid w:val="00A3444D"/>
    <w:rsid w:val="00A34882"/>
    <w:rsid w:val="00A34C7F"/>
    <w:rsid w:val="00A35F05"/>
    <w:rsid w:val="00A3608F"/>
    <w:rsid w:val="00A41DBA"/>
    <w:rsid w:val="00A428FE"/>
    <w:rsid w:val="00A42D55"/>
    <w:rsid w:val="00A436DA"/>
    <w:rsid w:val="00A44A9B"/>
    <w:rsid w:val="00A465EF"/>
    <w:rsid w:val="00A4730B"/>
    <w:rsid w:val="00A47505"/>
    <w:rsid w:val="00A50B65"/>
    <w:rsid w:val="00A5191C"/>
    <w:rsid w:val="00A528CA"/>
    <w:rsid w:val="00A5332E"/>
    <w:rsid w:val="00A53CC5"/>
    <w:rsid w:val="00A53D8D"/>
    <w:rsid w:val="00A54C07"/>
    <w:rsid w:val="00A555CC"/>
    <w:rsid w:val="00A561B7"/>
    <w:rsid w:val="00A562C1"/>
    <w:rsid w:val="00A573AF"/>
    <w:rsid w:val="00A60120"/>
    <w:rsid w:val="00A63C49"/>
    <w:rsid w:val="00A6621C"/>
    <w:rsid w:val="00A664EA"/>
    <w:rsid w:val="00A6677E"/>
    <w:rsid w:val="00A66B2B"/>
    <w:rsid w:val="00A6736D"/>
    <w:rsid w:val="00A72257"/>
    <w:rsid w:val="00A726E3"/>
    <w:rsid w:val="00A727C8"/>
    <w:rsid w:val="00A727C9"/>
    <w:rsid w:val="00A7373A"/>
    <w:rsid w:val="00A742E1"/>
    <w:rsid w:val="00A746E6"/>
    <w:rsid w:val="00A7623E"/>
    <w:rsid w:val="00A80B6E"/>
    <w:rsid w:val="00A80E87"/>
    <w:rsid w:val="00A8534B"/>
    <w:rsid w:val="00A85AD6"/>
    <w:rsid w:val="00A8711F"/>
    <w:rsid w:val="00A917B8"/>
    <w:rsid w:val="00A91EFE"/>
    <w:rsid w:val="00A91F2D"/>
    <w:rsid w:val="00A922FB"/>
    <w:rsid w:val="00A94A74"/>
    <w:rsid w:val="00A9640F"/>
    <w:rsid w:val="00A97BE1"/>
    <w:rsid w:val="00AA36D8"/>
    <w:rsid w:val="00AA442D"/>
    <w:rsid w:val="00AA540D"/>
    <w:rsid w:val="00AA79C5"/>
    <w:rsid w:val="00AB0FE6"/>
    <w:rsid w:val="00AB60AB"/>
    <w:rsid w:val="00AB6BCE"/>
    <w:rsid w:val="00AB76AF"/>
    <w:rsid w:val="00AC173F"/>
    <w:rsid w:val="00AC2B6D"/>
    <w:rsid w:val="00AC2F14"/>
    <w:rsid w:val="00AC3AF5"/>
    <w:rsid w:val="00AC702D"/>
    <w:rsid w:val="00AC72A6"/>
    <w:rsid w:val="00AD0E09"/>
    <w:rsid w:val="00AD1338"/>
    <w:rsid w:val="00AD2822"/>
    <w:rsid w:val="00AD39FB"/>
    <w:rsid w:val="00AD4362"/>
    <w:rsid w:val="00AD448D"/>
    <w:rsid w:val="00AD45A0"/>
    <w:rsid w:val="00AE0B28"/>
    <w:rsid w:val="00AE2FB4"/>
    <w:rsid w:val="00AE3C59"/>
    <w:rsid w:val="00AE3D31"/>
    <w:rsid w:val="00AE522C"/>
    <w:rsid w:val="00AE683C"/>
    <w:rsid w:val="00AE6B7D"/>
    <w:rsid w:val="00AE778E"/>
    <w:rsid w:val="00AE7994"/>
    <w:rsid w:val="00AF1102"/>
    <w:rsid w:val="00AF4F1F"/>
    <w:rsid w:val="00AF6C8F"/>
    <w:rsid w:val="00AF794C"/>
    <w:rsid w:val="00B01A3E"/>
    <w:rsid w:val="00B03420"/>
    <w:rsid w:val="00B04C83"/>
    <w:rsid w:val="00B0541B"/>
    <w:rsid w:val="00B06525"/>
    <w:rsid w:val="00B119F6"/>
    <w:rsid w:val="00B134E3"/>
    <w:rsid w:val="00B13D45"/>
    <w:rsid w:val="00B14AC0"/>
    <w:rsid w:val="00B1749C"/>
    <w:rsid w:val="00B17920"/>
    <w:rsid w:val="00B23146"/>
    <w:rsid w:val="00B2417B"/>
    <w:rsid w:val="00B249F7"/>
    <w:rsid w:val="00B308C6"/>
    <w:rsid w:val="00B30BFA"/>
    <w:rsid w:val="00B31272"/>
    <w:rsid w:val="00B32948"/>
    <w:rsid w:val="00B337E8"/>
    <w:rsid w:val="00B33C7E"/>
    <w:rsid w:val="00B350DA"/>
    <w:rsid w:val="00B37777"/>
    <w:rsid w:val="00B40AC8"/>
    <w:rsid w:val="00B43885"/>
    <w:rsid w:val="00B43F50"/>
    <w:rsid w:val="00B442EF"/>
    <w:rsid w:val="00B44BDF"/>
    <w:rsid w:val="00B46052"/>
    <w:rsid w:val="00B5084C"/>
    <w:rsid w:val="00B56D92"/>
    <w:rsid w:val="00B56DB0"/>
    <w:rsid w:val="00B5707A"/>
    <w:rsid w:val="00B611CC"/>
    <w:rsid w:val="00B623A4"/>
    <w:rsid w:val="00B64A0D"/>
    <w:rsid w:val="00B653CA"/>
    <w:rsid w:val="00B65ABA"/>
    <w:rsid w:val="00B66A12"/>
    <w:rsid w:val="00B7080C"/>
    <w:rsid w:val="00B70E22"/>
    <w:rsid w:val="00B740C8"/>
    <w:rsid w:val="00B746DE"/>
    <w:rsid w:val="00B74E15"/>
    <w:rsid w:val="00B76A0D"/>
    <w:rsid w:val="00B81733"/>
    <w:rsid w:val="00B81990"/>
    <w:rsid w:val="00B827B5"/>
    <w:rsid w:val="00B82E48"/>
    <w:rsid w:val="00B85944"/>
    <w:rsid w:val="00B86CA7"/>
    <w:rsid w:val="00B87208"/>
    <w:rsid w:val="00B944B1"/>
    <w:rsid w:val="00B94584"/>
    <w:rsid w:val="00B954E1"/>
    <w:rsid w:val="00B95721"/>
    <w:rsid w:val="00B97C49"/>
    <w:rsid w:val="00B97E9F"/>
    <w:rsid w:val="00BA25BB"/>
    <w:rsid w:val="00BA357D"/>
    <w:rsid w:val="00BA3E12"/>
    <w:rsid w:val="00BA3F07"/>
    <w:rsid w:val="00BA5948"/>
    <w:rsid w:val="00BA5F40"/>
    <w:rsid w:val="00BA617E"/>
    <w:rsid w:val="00BA6EA7"/>
    <w:rsid w:val="00BA7977"/>
    <w:rsid w:val="00BA7AD3"/>
    <w:rsid w:val="00BB031F"/>
    <w:rsid w:val="00BB162D"/>
    <w:rsid w:val="00BB1D93"/>
    <w:rsid w:val="00BB3538"/>
    <w:rsid w:val="00BB42DA"/>
    <w:rsid w:val="00BB4B50"/>
    <w:rsid w:val="00BB704D"/>
    <w:rsid w:val="00BB7309"/>
    <w:rsid w:val="00BB7547"/>
    <w:rsid w:val="00BC0ADF"/>
    <w:rsid w:val="00BC1534"/>
    <w:rsid w:val="00BC40A1"/>
    <w:rsid w:val="00BC56D3"/>
    <w:rsid w:val="00BC670C"/>
    <w:rsid w:val="00BC7C4D"/>
    <w:rsid w:val="00BC7DF4"/>
    <w:rsid w:val="00BD06B3"/>
    <w:rsid w:val="00BD1C88"/>
    <w:rsid w:val="00BD388F"/>
    <w:rsid w:val="00BD3F3E"/>
    <w:rsid w:val="00BD5AEB"/>
    <w:rsid w:val="00BD6A8A"/>
    <w:rsid w:val="00BD7553"/>
    <w:rsid w:val="00BE1952"/>
    <w:rsid w:val="00BE2FB2"/>
    <w:rsid w:val="00BE385B"/>
    <w:rsid w:val="00BE4D5B"/>
    <w:rsid w:val="00BE5E71"/>
    <w:rsid w:val="00BE6C8B"/>
    <w:rsid w:val="00BF0EA7"/>
    <w:rsid w:val="00BF1FB0"/>
    <w:rsid w:val="00BF2E1B"/>
    <w:rsid w:val="00BF315B"/>
    <w:rsid w:val="00BF355E"/>
    <w:rsid w:val="00BF4E40"/>
    <w:rsid w:val="00BF6EBA"/>
    <w:rsid w:val="00BF751A"/>
    <w:rsid w:val="00BF78FC"/>
    <w:rsid w:val="00C00E2D"/>
    <w:rsid w:val="00C019CD"/>
    <w:rsid w:val="00C02C2C"/>
    <w:rsid w:val="00C02CAD"/>
    <w:rsid w:val="00C04104"/>
    <w:rsid w:val="00C04372"/>
    <w:rsid w:val="00C10E64"/>
    <w:rsid w:val="00C11056"/>
    <w:rsid w:val="00C110F4"/>
    <w:rsid w:val="00C1265F"/>
    <w:rsid w:val="00C13EB3"/>
    <w:rsid w:val="00C141E3"/>
    <w:rsid w:val="00C150A4"/>
    <w:rsid w:val="00C15225"/>
    <w:rsid w:val="00C16182"/>
    <w:rsid w:val="00C1699A"/>
    <w:rsid w:val="00C17453"/>
    <w:rsid w:val="00C221AC"/>
    <w:rsid w:val="00C221F0"/>
    <w:rsid w:val="00C228EF"/>
    <w:rsid w:val="00C22A15"/>
    <w:rsid w:val="00C22C2B"/>
    <w:rsid w:val="00C22E2C"/>
    <w:rsid w:val="00C26954"/>
    <w:rsid w:val="00C26DAE"/>
    <w:rsid w:val="00C27490"/>
    <w:rsid w:val="00C30E4A"/>
    <w:rsid w:val="00C31914"/>
    <w:rsid w:val="00C31F6B"/>
    <w:rsid w:val="00C324EE"/>
    <w:rsid w:val="00C34F98"/>
    <w:rsid w:val="00C3516A"/>
    <w:rsid w:val="00C35E26"/>
    <w:rsid w:val="00C35F88"/>
    <w:rsid w:val="00C36C8A"/>
    <w:rsid w:val="00C4068F"/>
    <w:rsid w:val="00C40D8D"/>
    <w:rsid w:val="00C4259B"/>
    <w:rsid w:val="00C42795"/>
    <w:rsid w:val="00C42FAB"/>
    <w:rsid w:val="00C43FFA"/>
    <w:rsid w:val="00C467CD"/>
    <w:rsid w:val="00C47879"/>
    <w:rsid w:val="00C50BA0"/>
    <w:rsid w:val="00C51132"/>
    <w:rsid w:val="00C54BEE"/>
    <w:rsid w:val="00C56FF1"/>
    <w:rsid w:val="00C570A7"/>
    <w:rsid w:val="00C57282"/>
    <w:rsid w:val="00C6007E"/>
    <w:rsid w:val="00C62242"/>
    <w:rsid w:val="00C62835"/>
    <w:rsid w:val="00C6476E"/>
    <w:rsid w:val="00C64BFF"/>
    <w:rsid w:val="00C66574"/>
    <w:rsid w:val="00C719D4"/>
    <w:rsid w:val="00C7247B"/>
    <w:rsid w:val="00C727F6"/>
    <w:rsid w:val="00C76B4F"/>
    <w:rsid w:val="00C80B13"/>
    <w:rsid w:val="00C82F61"/>
    <w:rsid w:val="00C84040"/>
    <w:rsid w:val="00C85692"/>
    <w:rsid w:val="00C85703"/>
    <w:rsid w:val="00C867B4"/>
    <w:rsid w:val="00C86ED4"/>
    <w:rsid w:val="00C90061"/>
    <w:rsid w:val="00C90722"/>
    <w:rsid w:val="00C9079E"/>
    <w:rsid w:val="00C926C3"/>
    <w:rsid w:val="00C92F28"/>
    <w:rsid w:val="00C93967"/>
    <w:rsid w:val="00C93AC6"/>
    <w:rsid w:val="00C9542F"/>
    <w:rsid w:val="00C95CE8"/>
    <w:rsid w:val="00C9650A"/>
    <w:rsid w:val="00C96941"/>
    <w:rsid w:val="00C97DAF"/>
    <w:rsid w:val="00C97E54"/>
    <w:rsid w:val="00CA12C3"/>
    <w:rsid w:val="00CA32A6"/>
    <w:rsid w:val="00CA4757"/>
    <w:rsid w:val="00CB051E"/>
    <w:rsid w:val="00CB0704"/>
    <w:rsid w:val="00CB1D1A"/>
    <w:rsid w:val="00CB26B8"/>
    <w:rsid w:val="00CB2EA1"/>
    <w:rsid w:val="00CB560E"/>
    <w:rsid w:val="00CB5EBC"/>
    <w:rsid w:val="00CC1800"/>
    <w:rsid w:val="00CC1E4B"/>
    <w:rsid w:val="00CC2118"/>
    <w:rsid w:val="00CC2429"/>
    <w:rsid w:val="00CC2552"/>
    <w:rsid w:val="00CC2882"/>
    <w:rsid w:val="00CC3A76"/>
    <w:rsid w:val="00CC3F1A"/>
    <w:rsid w:val="00CC467F"/>
    <w:rsid w:val="00CC5FE3"/>
    <w:rsid w:val="00CD14F9"/>
    <w:rsid w:val="00CD2AA6"/>
    <w:rsid w:val="00CD39F8"/>
    <w:rsid w:val="00CD41DD"/>
    <w:rsid w:val="00CD5EF8"/>
    <w:rsid w:val="00CD6092"/>
    <w:rsid w:val="00CE01C0"/>
    <w:rsid w:val="00CE0A30"/>
    <w:rsid w:val="00CE1DB0"/>
    <w:rsid w:val="00CE3A8B"/>
    <w:rsid w:val="00CE4DAD"/>
    <w:rsid w:val="00CE6492"/>
    <w:rsid w:val="00CF04DF"/>
    <w:rsid w:val="00CF10B3"/>
    <w:rsid w:val="00CF1C46"/>
    <w:rsid w:val="00CF380B"/>
    <w:rsid w:val="00CF665E"/>
    <w:rsid w:val="00CF6B84"/>
    <w:rsid w:val="00CF7F3B"/>
    <w:rsid w:val="00D00FDD"/>
    <w:rsid w:val="00D0146A"/>
    <w:rsid w:val="00D10E14"/>
    <w:rsid w:val="00D110DB"/>
    <w:rsid w:val="00D1132E"/>
    <w:rsid w:val="00D11E9E"/>
    <w:rsid w:val="00D1225A"/>
    <w:rsid w:val="00D12627"/>
    <w:rsid w:val="00D13F5F"/>
    <w:rsid w:val="00D16476"/>
    <w:rsid w:val="00D16F53"/>
    <w:rsid w:val="00D20619"/>
    <w:rsid w:val="00D222C5"/>
    <w:rsid w:val="00D230DE"/>
    <w:rsid w:val="00D231B1"/>
    <w:rsid w:val="00D23DFB"/>
    <w:rsid w:val="00D24011"/>
    <w:rsid w:val="00D25944"/>
    <w:rsid w:val="00D27059"/>
    <w:rsid w:val="00D27EE7"/>
    <w:rsid w:val="00D3233D"/>
    <w:rsid w:val="00D32554"/>
    <w:rsid w:val="00D35821"/>
    <w:rsid w:val="00D368BF"/>
    <w:rsid w:val="00D37C6D"/>
    <w:rsid w:val="00D40929"/>
    <w:rsid w:val="00D4137F"/>
    <w:rsid w:val="00D4203C"/>
    <w:rsid w:val="00D42779"/>
    <w:rsid w:val="00D43CE4"/>
    <w:rsid w:val="00D45E66"/>
    <w:rsid w:val="00D46233"/>
    <w:rsid w:val="00D465E9"/>
    <w:rsid w:val="00D50456"/>
    <w:rsid w:val="00D51E7F"/>
    <w:rsid w:val="00D52830"/>
    <w:rsid w:val="00D53073"/>
    <w:rsid w:val="00D533A5"/>
    <w:rsid w:val="00D53460"/>
    <w:rsid w:val="00D54E18"/>
    <w:rsid w:val="00D614BF"/>
    <w:rsid w:val="00D61797"/>
    <w:rsid w:val="00D6179D"/>
    <w:rsid w:val="00D6342C"/>
    <w:rsid w:val="00D64AD0"/>
    <w:rsid w:val="00D658B7"/>
    <w:rsid w:val="00D664AC"/>
    <w:rsid w:val="00D71200"/>
    <w:rsid w:val="00D72053"/>
    <w:rsid w:val="00D73092"/>
    <w:rsid w:val="00D73180"/>
    <w:rsid w:val="00D755E4"/>
    <w:rsid w:val="00D76327"/>
    <w:rsid w:val="00D76759"/>
    <w:rsid w:val="00D816AA"/>
    <w:rsid w:val="00D827E8"/>
    <w:rsid w:val="00D82C03"/>
    <w:rsid w:val="00D84B24"/>
    <w:rsid w:val="00D85DE7"/>
    <w:rsid w:val="00D86B85"/>
    <w:rsid w:val="00D90B34"/>
    <w:rsid w:val="00D90C8B"/>
    <w:rsid w:val="00D913A6"/>
    <w:rsid w:val="00D913C7"/>
    <w:rsid w:val="00D930DA"/>
    <w:rsid w:val="00D9428F"/>
    <w:rsid w:val="00D9466E"/>
    <w:rsid w:val="00D94930"/>
    <w:rsid w:val="00D960FD"/>
    <w:rsid w:val="00D96639"/>
    <w:rsid w:val="00D9706B"/>
    <w:rsid w:val="00D979CD"/>
    <w:rsid w:val="00DA042C"/>
    <w:rsid w:val="00DA3A2A"/>
    <w:rsid w:val="00DA660D"/>
    <w:rsid w:val="00DA66DF"/>
    <w:rsid w:val="00DA78F3"/>
    <w:rsid w:val="00DB0165"/>
    <w:rsid w:val="00DB0D33"/>
    <w:rsid w:val="00DB102B"/>
    <w:rsid w:val="00DB1287"/>
    <w:rsid w:val="00DB20E3"/>
    <w:rsid w:val="00DB2D4C"/>
    <w:rsid w:val="00DB51DF"/>
    <w:rsid w:val="00DB56D1"/>
    <w:rsid w:val="00DB69E6"/>
    <w:rsid w:val="00DB6AB4"/>
    <w:rsid w:val="00DC1B8F"/>
    <w:rsid w:val="00DC3505"/>
    <w:rsid w:val="00DC40D8"/>
    <w:rsid w:val="00DC4BC3"/>
    <w:rsid w:val="00DC5D4C"/>
    <w:rsid w:val="00DC72B9"/>
    <w:rsid w:val="00DD29F8"/>
    <w:rsid w:val="00DD485F"/>
    <w:rsid w:val="00DD48A3"/>
    <w:rsid w:val="00DD7DCD"/>
    <w:rsid w:val="00DE2194"/>
    <w:rsid w:val="00DE27A6"/>
    <w:rsid w:val="00DE320C"/>
    <w:rsid w:val="00DE40D5"/>
    <w:rsid w:val="00DE47A1"/>
    <w:rsid w:val="00DE509D"/>
    <w:rsid w:val="00DE5A1B"/>
    <w:rsid w:val="00DE5DB4"/>
    <w:rsid w:val="00DE62C1"/>
    <w:rsid w:val="00DE6741"/>
    <w:rsid w:val="00DE693F"/>
    <w:rsid w:val="00DE74A9"/>
    <w:rsid w:val="00DF13B6"/>
    <w:rsid w:val="00DF1D0D"/>
    <w:rsid w:val="00DF5F0E"/>
    <w:rsid w:val="00E00FD2"/>
    <w:rsid w:val="00E01C96"/>
    <w:rsid w:val="00E02CB4"/>
    <w:rsid w:val="00E03186"/>
    <w:rsid w:val="00E0489F"/>
    <w:rsid w:val="00E05997"/>
    <w:rsid w:val="00E05C0D"/>
    <w:rsid w:val="00E0648C"/>
    <w:rsid w:val="00E064E9"/>
    <w:rsid w:val="00E072F6"/>
    <w:rsid w:val="00E07909"/>
    <w:rsid w:val="00E13A1D"/>
    <w:rsid w:val="00E162C1"/>
    <w:rsid w:val="00E16CBF"/>
    <w:rsid w:val="00E16D31"/>
    <w:rsid w:val="00E175F9"/>
    <w:rsid w:val="00E178D0"/>
    <w:rsid w:val="00E22ABF"/>
    <w:rsid w:val="00E23562"/>
    <w:rsid w:val="00E23788"/>
    <w:rsid w:val="00E24696"/>
    <w:rsid w:val="00E246AE"/>
    <w:rsid w:val="00E2489F"/>
    <w:rsid w:val="00E268D2"/>
    <w:rsid w:val="00E30943"/>
    <w:rsid w:val="00E31A56"/>
    <w:rsid w:val="00E320C0"/>
    <w:rsid w:val="00E3245C"/>
    <w:rsid w:val="00E34020"/>
    <w:rsid w:val="00E341D2"/>
    <w:rsid w:val="00E3429D"/>
    <w:rsid w:val="00E34A39"/>
    <w:rsid w:val="00E3684F"/>
    <w:rsid w:val="00E37097"/>
    <w:rsid w:val="00E371B3"/>
    <w:rsid w:val="00E37347"/>
    <w:rsid w:val="00E37889"/>
    <w:rsid w:val="00E403A1"/>
    <w:rsid w:val="00E40F66"/>
    <w:rsid w:val="00E41652"/>
    <w:rsid w:val="00E42D7E"/>
    <w:rsid w:val="00E44B85"/>
    <w:rsid w:val="00E458FC"/>
    <w:rsid w:val="00E47735"/>
    <w:rsid w:val="00E504C0"/>
    <w:rsid w:val="00E52993"/>
    <w:rsid w:val="00E5418B"/>
    <w:rsid w:val="00E551D4"/>
    <w:rsid w:val="00E55315"/>
    <w:rsid w:val="00E55BDE"/>
    <w:rsid w:val="00E55F3A"/>
    <w:rsid w:val="00E562A0"/>
    <w:rsid w:val="00E569CD"/>
    <w:rsid w:val="00E67224"/>
    <w:rsid w:val="00E67DD6"/>
    <w:rsid w:val="00E70B43"/>
    <w:rsid w:val="00E711E9"/>
    <w:rsid w:val="00E7267F"/>
    <w:rsid w:val="00E73B02"/>
    <w:rsid w:val="00E73C92"/>
    <w:rsid w:val="00E73FB7"/>
    <w:rsid w:val="00E74271"/>
    <w:rsid w:val="00E769BE"/>
    <w:rsid w:val="00E76E93"/>
    <w:rsid w:val="00E8052A"/>
    <w:rsid w:val="00E810AD"/>
    <w:rsid w:val="00E82189"/>
    <w:rsid w:val="00E830E6"/>
    <w:rsid w:val="00E858AF"/>
    <w:rsid w:val="00E85BB1"/>
    <w:rsid w:val="00E87CDD"/>
    <w:rsid w:val="00E87E44"/>
    <w:rsid w:val="00E922AC"/>
    <w:rsid w:val="00E924DE"/>
    <w:rsid w:val="00E9253B"/>
    <w:rsid w:val="00E92C2C"/>
    <w:rsid w:val="00E94114"/>
    <w:rsid w:val="00E9481D"/>
    <w:rsid w:val="00E94F36"/>
    <w:rsid w:val="00E974FB"/>
    <w:rsid w:val="00E97C6A"/>
    <w:rsid w:val="00EA0D23"/>
    <w:rsid w:val="00EA1D8E"/>
    <w:rsid w:val="00EA2ED2"/>
    <w:rsid w:val="00EA31C4"/>
    <w:rsid w:val="00EA3F15"/>
    <w:rsid w:val="00EA4A60"/>
    <w:rsid w:val="00EA5B11"/>
    <w:rsid w:val="00EA78FD"/>
    <w:rsid w:val="00EA7E4F"/>
    <w:rsid w:val="00EB02C9"/>
    <w:rsid w:val="00EB299C"/>
    <w:rsid w:val="00EB471B"/>
    <w:rsid w:val="00EB6417"/>
    <w:rsid w:val="00EB6883"/>
    <w:rsid w:val="00EB7AE1"/>
    <w:rsid w:val="00EB7D7F"/>
    <w:rsid w:val="00EC386E"/>
    <w:rsid w:val="00EC45B4"/>
    <w:rsid w:val="00EC4C65"/>
    <w:rsid w:val="00EC6FD2"/>
    <w:rsid w:val="00ED337F"/>
    <w:rsid w:val="00ED53A1"/>
    <w:rsid w:val="00ED59E2"/>
    <w:rsid w:val="00ED5E94"/>
    <w:rsid w:val="00ED61D0"/>
    <w:rsid w:val="00ED6205"/>
    <w:rsid w:val="00ED6AFC"/>
    <w:rsid w:val="00ED7796"/>
    <w:rsid w:val="00ED781E"/>
    <w:rsid w:val="00ED78E5"/>
    <w:rsid w:val="00ED7DD9"/>
    <w:rsid w:val="00EE02E0"/>
    <w:rsid w:val="00EE0B41"/>
    <w:rsid w:val="00EE2F9C"/>
    <w:rsid w:val="00EE4C8A"/>
    <w:rsid w:val="00EE4E90"/>
    <w:rsid w:val="00EE52AD"/>
    <w:rsid w:val="00EE5EDA"/>
    <w:rsid w:val="00EE6DCA"/>
    <w:rsid w:val="00EE6E2F"/>
    <w:rsid w:val="00EF05B6"/>
    <w:rsid w:val="00EF0F81"/>
    <w:rsid w:val="00EF2C9C"/>
    <w:rsid w:val="00EF3EDA"/>
    <w:rsid w:val="00EF4922"/>
    <w:rsid w:val="00EF7BE4"/>
    <w:rsid w:val="00F00112"/>
    <w:rsid w:val="00F00203"/>
    <w:rsid w:val="00F007C1"/>
    <w:rsid w:val="00F02B2C"/>
    <w:rsid w:val="00F03A76"/>
    <w:rsid w:val="00F040CA"/>
    <w:rsid w:val="00F077A4"/>
    <w:rsid w:val="00F07C1C"/>
    <w:rsid w:val="00F1063B"/>
    <w:rsid w:val="00F1255D"/>
    <w:rsid w:val="00F12631"/>
    <w:rsid w:val="00F15E31"/>
    <w:rsid w:val="00F16C31"/>
    <w:rsid w:val="00F225E5"/>
    <w:rsid w:val="00F2274F"/>
    <w:rsid w:val="00F22B59"/>
    <w:rsid w:val="00F231E9"/>
    <w:rsid w:val="00F25129"/>
    <w:rsid w:val="00F27C1E"/>
    <w:rsid w:val="00F3165D"/>
    <w:rsid w:val="00F31A9D"/>
    <w:rsid w:val="00F32B62"/>
    <w:rsid w:val="00F35ADA"/>
    <w:rsid w:val="00F3605A"/>
    <w:rsid w:val="00F36302"/>
    <w:rsid w:val="00F366A4"/>
    <w:rsid w:val="00F41786"/>
    <w:rsid w:val="00F4268A"/>
    <w:rsid w:val="00F453FF"/>
    <w:rsid w:val="00F45E34"/>
    <w:rsid w:val="00F504A0"/>
    <w:rsid w:val="00F510A5"/>
    <w:rsid w:val="00F53615"/>
    <w:rsid w:val="00F53761"/>
    <w:rsid w:val="00F5592D"/>
    <w:rsid w:val="00F56858"/>
    <w:rsid w:val="00F60EAB"/>
    <w:rsid w:val="00F60FAE"/>
    <w:rsid w:val="00F61738"/>
    <w:rsid w:val="00F61C16"/>
    <w:rsid w:val="00F61E26"/>
    <w:rsid w:val="00F627D8"/>
    <w:rsid w:val="00F63B6A"/>
    <w:rsid w:val="00F6406F"/>
    <w:rsid w:val="00F65512"/>
    <w:rsid w:val="00F65688"/>
    <w:rsid w:val="00F66EAC"/>
    <w:rsid w:val="00F672BB"/>
    <w:rsid w:val="00F7002F"/>
    <w:rsid w:val="00F70E61"/>
    <w:rsid w:val="00F714B9"/>
    <w:rsid w:val="00F7168F"/>
    <w:rsid w:val="00F776A8"/>
    <w:rsid w:val="00F800DD"/>
    <w:rsid w:val="00F81032"/>
    <w:rsid w:val="00F8177E"/>
    <w:rsid w:val="00F81E39"/>
    <w:rsid w:val="00F840E6"/>
    <w:rsid w:val="00F86597"/>
    <w:rsid w:val="00F869B1"/>
    <w:rsid w:val="00F87449"/>
    <w:rsid w:val="00F87E82"/>
    <w:rsid w:val="00F903AA"/>
    <w:rsid w:val="00F9077A"/>
    <w:rsid w:val="00F92FB2"/>
    <w:rsid w:val="00F9385D"/>
    <w:rsid w:val="00F940E1"/>
    <w:rsid w:val="00F9410E"/>
    <w:rsid w:val="00F94650"/>
    <w:rsid w:val="00F9566A"/>
    <w:rsid w:val="00F97EFC"/>
    <w:rsid w:val="00FA037B"/>
    <w:rsid w:val="00FA1789"/>
    <w:rsid w:val="00FA18C2"/>
    <w:rsid w:val="00FA2894"/>
    <w:rsid w:val="00FA3357"/>
    <w:rsid w:val="00FA4442"/>
    <w:rsid w:val="00FA6886"/>
    <w:rsid w:val="00FA6D26"/>
    <w:rsid w:val="00FB241A"/>
    <w:rsid w:val="00FB65F7"/>
    <w:rsid w:val="00FC0615"/>
    <w:rsid w:val="00FC1B40"/>
    <w:rsid w:val="00FC20AD"/>
    <w:rsid w:val="00FC2C95"/>
    <w:rsid w:val="00FC552B"/>
    <w:rsid w:val="00FC555E"/>
    <w:rsid w:val="00FC587D"/>
    <w:rsid w:val="00FD2244"/>
    <w:rsid w:val="00FD2C02"/>
    <w:rsid w:val="00FD746A"/>
    <w:rsid w:val="00FD7FF3"/>
    <w:rsid w:val="00FE295A"/>
    <w:rsid w:val="00FE2A8B"/>
    <w:rsid w:val="00FE3072"/>
    <w:rsid w:val="00FE707E"/>
    <w:rsid w:val="00FE7354"/>
    <w:rsid w:val="00FF0512"/>
    <w:rsid w:val="00FF0A01"/>
    <w:rsid w:val="00FF0F47"/>
    <w:rsid w:val="00FF0FCC"/>
    <w:rsid w:val="00FF16DE"/>
    <w:rsid w:val="00FF413A"/>
    <w:rsid w:val="00FF7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A3139"/>
  <w15:docId w15:val="{F04CFAE4-002A-4D4F-8353-68BEEE5B6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ABF"/>
    <w:rPr>
      <w:lang w:val="ro-RO"/>
    </w:rPr>
  </w:style>
  <w:style w:type="paragraph" w:styleId="Heading1">
    <w:name w:val="heading 1"/>
    <w:basedOn w:val="Normal"/>
    <w:next w:val="Normal"/>
    <w:link w:val="Heading1Char"/>
    <w:uiPriority w:val="1"/>
    <w:qFormat/>
    <w:rsid w:val="00403BF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unhideWhenUsed/>
    <w:qFormat/>
    <w:rsid w:val="00D7309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1"/>
    <w:qFormat/>
    <w:rsid w:val="00B32948"/>
    <w:pPr>
      <w:widowControl w:val="0"/>
      <w:autoSpaceDE w:val="0"/>
      <w:autoSpaceDN w:val="0"/>
      <w:spacing w:after="0" w:line="240" w:lineRule="auto"/>
      <w:ind w:right="724"/>
      <w:jc w:val="right"/>
      <w:outlineLvl w:val="2"/>
    </w:pPr>
    <w:rPr>
      <w:rFonts w:ascii="Times New Roman" w:eastAsia="Times New Roman" w:hAnsi="Times New Roman" w:cs="Times New Roman"/>
      <w:sz w:val="29"/>
      <w:szCs w:val="29"/>
    </w:rPr>
  </w:style>
  <w:style w:type="paragraph" w:styleId="Heading4">
    <w:name w:val="heading 4"/>
    <w:basedOn w:val="Normal"/>
    <w:link w:val="Heading4Char"/>
    <w:uiPriority w:val="1"/>
    <w:qFormat/>
    <w:rsid w:val="00B32948"/>
    <w:pPr>
      <w:widowControl w:val="0"/>
      <w:autoSpaceDE w:val="0"/>
      <w:autoSpaceDN w:val="0"/>
      <w:spacing w:after="0" w:line="240" w:lineRule="auto"/>
      <w:ind w:right="731"/>
      <w:jc w:val="right"/>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uiPriority w:val="1"/>
    <w:unhideWhenUsed/>
    <w:qFormat/>
    <w:rsid w:val="00322572"/>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1"/>
    <w:qFormat/>
    <w:rsid w:val="00B32948"/>
    <w:pPr>
      <w:widowControl w:val="0"/>
      <w:autoSpaceDE w:val="0"/>
      <w:autoSpaceDN w:val="0"/>
      <w:spacing w:after="0" w:line="302" w:lineRule="exact"/>
      <w:ind w:right="1449"/>
      <w:jc w:val="right"/>
      <w:outlineLvl w:val="5"/>
    </w:pPr>
    <w:rPr>
      <w:rFonts w:ascii="Times New Roman" w:eastAsia="Times New Roman" w:hAnsi="Times New Roman" w:cs="Times New Roman"/>
      <w:b/>
      <w:bCs/>
      <w:sz w:val="27"/>
      <w:szCs w:val="27"/>
    </w:rPr>
  </w:style>
  <w:style w:type="paragraph" w:styleId="Heading7">
    <w:name w:val="heading 7"/>
    <w:basedOn w:val="Normal"/>
    <w:link w:val="Heading7Char"/>
    <w:uiPriority w:val="1"/>
    <w:qFormat/>
    <w:rsid w:val="00B32948"/>
    <w:pPr>
      <w:widowControl w:val="0"/>
      <w:autoSpaceDE w:val="0"/>
      <w:autoSpaceDN w:val="0"/>
      <w:spacing w:after="0" w:line="308" w:lineRule="exact"/>
      <w:jc w:val="right"/>
      <w:outlineLvl w:val="6"/>
    </w:pPr>
    <w:rPr>
      <w:rFonts w:ascii="Times New Roman" w:eastAsia="Times New Roman" w:hAnsi="Times New Roman" w:cs="Times New Roman"/>
      <w:sz w:val="27"/>
      <w:szCs w:val="27"/>
    </w:rPr>
  </w:style>
  <w:style w:type="paragraph" w:styleId="Heading8">
    <w:name w:val="heading 8"/>
    <w:basedOn w:val="Normal"/>
    <w:link w:val="Heading8Char"/>
    <w:uiPriority w:val="1"/>
    <w:qFormat/>
    <w:rsid w:val="00B32948"/>
    <w:pPr>
      <w:widowControl w:val="0"/>
      <w:autoSpaceDE w:val="0"/>
      <w:autoSpaceDN w:val="0"/>
      <w:spacing w:after="0" w:line="240" w:lineRule="auto"/>
      <w:ind w:left="20"/>
      <w:outlineLvl w:val="7"/>
    </w:pPr>
    <w:rPr>
      <w:rFonts w:ascii="Times New Roman" w:eastAsia="Times New Roman" w:hAnsi="Times New Roman" w:cs="Times New Roman"/>
      <w:sz w:val="26"/>
      <w:szCs w:val="26"/>
    </w:rPr>
  </w:style>
  <w:style w:type="paragraph" w:styleId="Heading9">
    <w:name w:val="heading 9"/>
    <w:basedOn w:val="Normal"/>
    <w:link w:val="Heading9Char"/>
    <w:uiPriority w:val="1"/>
    <w:qFormat/>
    <w:rsid w:val="00B32948"/>
    <w:pPr>
      <w:widowControl w:val="0"/>
      <w:autoSpaceDE w:val="0"/>
      <w:autoSpaceDN w:val="0"/>
      <w:spacing w:after="0" w:line="240" w:lineRule="auto"/>
      <w:ind w:left="315"/>
      <w:outlineLvl w:val="8"/>
    </w:pPr>
    <w:rPr>
      <w:rFonts w:ascii="Times New Roman" w:eastAsia="Times New Roman" w:hAnsi="Times New Roman" w:cs="Times New Roman"/>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34115"/>
    <w:pPr>
      <w:spacing w:after="0" w:line="240" w:lineRule="auto"/>
    </w:pPr>
    <w:rPr>
      <w:rFonts w:eastAsiaTheme="minorEastAsia"/>
    </w:rPr>
  </w:style>
  <w:style w:type="character" w:customStyle="1" w:styleId="NoSpacingChar">
    <w:name w:val="No Spacing Char"/>
    <w:basedOn w:val="DefaultParagraphFont"/>
    <w:link w:val="NoSpacing"/>
    <w:uiPriority w:val="1"/>
    <w:rsid w:val="00834115"/>
    <w:rPr>
      <w:rFonts w:eastAsiaTheme="minorEastAsia"/>
    </w:rPr>
  </w:style>
  <w:style w:type="character" w:customStyle="1" w:styleId="Heading1Char">
    <w:name w:val="Heading 1 Char"/>
    <w:basedOn w:val="DefaultParagraphFont"/>
    <w:link w:val="Heading1"/>
    <w:uiPriority w:val="1"/>
    <w:rsid w:val="00403BFA"/>
    <w:rPr>
      <w:rFonts w:asciiTheme="majorHAnsi" w:eastAsiaTheme="majorEastAsia" w:hAnsiTheme="majorHAnsi" w:cstheme="majorBidi"/>
      <w:color w:val="365F91" w:themeColor="accent1" w:themeShade="BF"/>
      <w:sz w:val="32"/>
      <w:szCs w:val="32"/>
    </w:rPr>
  </w:style>
  <w:style w:type="paragraph" w:styleId="ListParagraph">
    <w:name w:val="List Paragraph"/>
    <w:aliases w:val="Normal bullet 2,Paragraph,Bullet EY,List L1,References,List Paragraph1"/>
    <w:basedOn w:val="Normal"/>
    <w:link w:val="ListParagraphChar"/>
    <w:uiPriority w:val="1"/>
    <w:qFormat/>
    <w:rsid w:val="00267CF6"/>
    <w:pPr>
      <w:ind w:left="720"/>
      <w:contextualSpacing/>
    </w:pPr>
  </w:style>
  <w:style w:type="paragraph" w:styleId="BalloonText">
    <w:name w:val="Balloon Text"/>
    <w:basedOn w:val="Normal"/>
    <w:link w:val="BalloonTextChar"/>
    <w:uiPriority w:val="99"/>
    <w:semiHidden/>
    <w:unhideWhenUsed/>
    <w:rsid w:val="00FE29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95A"/>
    <w:rPr>
      <w:rFonts w:ascii="Segoe UI" w:hAnsi="Segoe UI" w:cs="Segoe UI"/>
      <w:sz w:val="18"/>
      <w:szCs w:val="18"/>
    </w:rPr>
  </w:style>
  <w:style w:type="paragraph" w:styleId="Header">
    <w:name w:val="header"/>
    <w:basedOn w:val="Normal"/>
    <w:link w:val="HeaderChar"/>
    <w:uiPriority w:val="99"/>
    <w:unhideWhenUsed/>
    <w:rsid w:val="003E0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135"/>
  </w:style>
  <w:style w:type="paragraph" w:styleId="Footer">
    <w:name w:val="footer"/>
    <w:basedOn w:val="Normal"/>
    <w:link w:val="FooterChar"/>
    <w:uiPriority w:val="99"/>
    <w:unhideWhenUsed/>
    <w:rsid w:val="003E0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135"/>
  </w:style>
  <w:style w:type="character" w:customStyle="1" w:styleId="longtext1">
    <w:name w:val="long_text1"/>
    <w:rsid w:val="00135364"/>
    <w:rPr>
      <w:sz w:val="20"/>
      <w:szCs w:val="20"/>
    </w:rPr>
  </w:style>
  <w:style w:type="paragraph" w:customStyle="1" w:styleId="Pa1">
    <w:name w:val="Pa1"/>
    <w:basedOn w:val="Normal"/>
    <w:next w:val="Normal"/>
    <w:uiPriority w:val="99"/>
    <w:rsid w:val="00F63B6A"/>
    <w:pPr>
      <w:autoSpaceDE w:val="0"/>
      <w:autoSpaceDN w:val="0"/>
      <w:adjustRightInd w:val="0"/>
      <w:spacing w:after="0" w:line="221" w:lineRule="atLeast"/>
    </w:pPr>
    <w:rPr>
      <w:rFonts w:ascii="Nexa Book" w:hAnsi="Nexa Book"/>
      <w:sz w:val="24"/>
      <w:szCs w:val="24"/>
    </w:rPr>
  </w:style>
  <w:style w:type="paragraph" w:styleId="BodyText">
    <w:name w:val="Body Text"/>
    <w:basedOn w:val="Normal"/>
    <w:link w:val="BodyTextChar"/>
    <w:uiPriority w:val="1"/>
    <w:qFormat/>
    <w:rsid w:val="00F63B6A"/>
    <w:pPr>
      <w:spacing w:after="120" w:line="240" w:lineRule="auto"/>
      <w:jc w:val="both"/>
    </w:pPr>
    <w:rPr>
      <w:sz w:val="20"/>
      <w:szCs w:val="24"/>
    </w:rPr>
  </w:style>
  <w:style w:type="character" w:customStyle="1" w:styleId="BodyTextChar">
    <w:name w:val="Body Text Char"/>
    <w:basedOn w:val="DefaultParagraphFont"/>
    <w:link w:val="BodyText"/>
    <w:uiPriority w:val="1"/>
    <w:rsid w:val="00F63B6A"/>
    <w:rPr>
      <w:sz w:val="20"/>
      <w:szCs w:val="24"/>
      <w:lang w:val="ro-RO"/>
    </w:rPr>
  </w:style>
  <w:style w:type="paragraph" w:styleId="TOCHeading">
    <w:name w:val="TOC Heading"/>
    <w:basedOn w:val="Heading1"/>
    <w:next w:val="Normal"/>
    <w:uiPriority w:val="39"/>
    <w:unhideWhenUsed/>
    <w:qFormat/>
    <w:rsid w:val="00FA6886"/>
    <w:pPr>
      <w:outlineLvl w:val="9"/>
    </w:pPr>
  </w:style>
  <w:style w:type="paragraph" w:styleId="TOC1">
    <w:name w:val="toc 1"/>
    <w:basedOn w:val="Normal"/>
    <w:next w:val="Normal"/>
    <w:autoRedefine/>
    <w:uiPriority w:val="39"/>
    <w:unhideWhenUsed/>
    <w:rsid w:val="006F71AC"/>
    <w:pPr>
      <w:tabs>
        <w:tab w:val="left" w:pos="440"/>
        <w:tab w:val="right" w:leader="dot" w:pos="9498"/>
      </w:tabs>
      <w:spacing w:after="100" w:line="240" w:lineRule="auto"/>
      <w:ind w:left="90"/>
    </w:pPr>
  </w:style>
  <w:style w:type="character" w:styleId="Hyperlink">
    <w:name w:val="Hyperlink"/>
    <w:basedOn w:val="DefaultParagraphFont"/>
    <w:uiPriority w:val="99"/>
    <w:unhideWhenUsed/>
    <w:rsid w:val="00FA6886"/>
    <w:rPr>
      <w:color w:val="0000FF" w:themeColor="hyperlink"/>
      <w:u w:val="single"/>
    </w:rPr>
  </w:style>
  <w:style w:type="table" w:styleId="TableGrid">
    <w:name w:val="Table Grid"/>
    <w:basedOn w:val="TableNormal"/>
    <w:uiPriority w:val="39"/>
    <w:rsid w:val="005B3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FF7B7A"/>
    <w:pPr>
      <w:tabs>
        <w:tab w:val="left" w:pos="880"/>
        <w:tab w:val="left" w:pos="1100"/>
      </w:tabs>
      <w:spacing w:after="100" w:line="360" w:lineRule="auto"/>
      <w:ind w:left="851" w:right="-22" w:hanging="425"/>
    </w:pPr>
  </w:style>
  <w:style w:type="character" w:customStyle="1" w:styleId="tli">
    <w:name w:val="tli"/>
    <w:basedOn w:val="DefaultParagraphFont"/>
    <w:rsid w:val="0096390F"/>
  </w:style>
  <w:style w:type="paragraph" w:styleId="NormalWeb">
    <w:name w:val="Normal (Web)"/>
    <w:basedOn w:val="Normal"/>
    <w:uiPriority w:val="99"/>
    <w:rsid w:val="00F03A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F03A76"/>
  </w:style>
  <w:style w:type="paragraph" w:styleId="Title">
    <w:name w:val="Title"/>
    <w:basedOn w:val="Normal"/>
    <w:next w:val="Normal"/>
    <w:link w:val="TitleChar"/>
    <w:uiPriority w:val="1"/>
    <w:qFormat/>
    <w:rsid w:val="00405F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405F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1"/>
    <w:rsid w:val="00D73092"/>
    <w:rPr>
      <w:rFonts w:asciiTheme="majorHAnsi" w:eastAsiaTheme="majorEastAsia" w:hAnsiTheme="majorHAnsi" w:cstheme="majorBidi"/>
      <w:color w:val="365F91" w:themeColor="accent1" w:themeShade="BF"/>
      <w:sz w:val="26"/>
      <w:szCs w:val="26"/>
    </w:rPr>
  </w:style>
  <w:style w:type="character" w:styleId="LineNumber">
    <w:name w:val="line number"/>
    <w:basedOn w:val="DefaultParagraphFont"/>
    <w:uiPriority w:val="99"/>
    <w:semiHidden/>
    <w:unhideWhenUsed/>
    <w:rsid w:val="000D1019"/>
  </w:style>
  <w:style w:type="character" w:customStyle="1" w:styleId="UnresolvedMention1">
    <w:name w:val="Unresolved Mention1"/>
    <w:basedOn w:val="DefaultParagraphFont"/>
    <w:uiPriority w:val="99"/>
    <w:semiHidden/>
    <w:unhideWhenUsed/>
    <w:rsid w:val="00D222C5"/>
    <w:rPr>
      <w:color w:val="808080"/>
      <w:shd w:val="clear" w:color="auto" w:fill="E6E6E6"/>
    </w:rPr>
  </w:style>
  <w:style w:type="paragraph" w:customStyle="1" w:styleId="Listparagraf1">
    <w:name w:val="Listă paragraf1"/>
    <w:basedOn w:val="Normal"/>
    <w:rsid w:val="00D64AD0"/>
    <w:pPr>
      <w:widowControl w:val="0"/>
      <w:suppressAutoHyphens/>
      <w:spacing w:after="0" w:line="240" w:lineRule="auto"/>
      <w:ind w:left="720"/>
    </w:pPr>
    <w:rPr>
      <w:rFonts w:ascii="Times New Roman" w:eastAsia="SimSun" w:hAnsi="Times New Roman" w:cs="Lucida Sans"/>
      <w:kern w:val="1"/>
      <w:sz w:val="24"/>
      <w:szCs w:val="24"/>
      <w:lang w:eastAsia="hi-IN" w:bidi="hi-IN"/>
    </w:rPr>
  </w:style>
  <w:style w:type="character" w:customStyle="1" w:styleId="pt">
    <w:name w:val="pt"/>
    <w:basedOn w:val="DefaultParagraphFont"/>
    <w:rsid w:val="00F00112"/>
  </w:style>
  <w:style w:type="paragraph" w:styleId="Revision">
    <w:name w:val="Revision"/>
    <w:hidden/>
    <w:uiPriority w:val="99"/>
    <w:semiHidden/>
    <w:rsid w:val="003C059F"/>
    <w:pPr>
      <w:spacing w:after="0" w:line="240" w:lineRule="auto"/>
    </w:pPr>
  </w:style>
  <w:style w:type="character" w:styleId="Emphasis">
    <w:name w:val="Emphasis"/>
    <w:basedOn w:val="DefaultParagraphFont"/>
    <w:uiPriority w:val="20"/>
    <w:qFormat/>
    <w:rsid w:val="008934E8"/>
    <w:rPr>
      <w:i/>
      <w:iCs/>
    </w:rPr>
  </w:style>
  <w:style w:type="character" w:styleId="CommentReference">
    <w:name w:val="annotation reference"/>
    <w:basedOn w:val="DefaultParagraphFont"/>
    <w:uiPriority w:val="99"/>
    <w:unhideWhenUsed/>
    <w:rsid w:val="0022473C"/>
    <w:rPr>
      <w:sz w:val="16"/>
      <w:szCs w:val="16"/>
    </w:rPr>
  </w:style>
  <w:style w:type="paragraph" w:styleId="CommentText">
    <w:name w:val="annotation text"/>
    <w:basedOn w:val="Normal"/>
    <w:link w:val="CommentTextChar"/>
    <w:uiPriority w:val="99"/>
    <w:unhideWhenUsed/>
    <w:rsid w:val="0022473C"/>
    <w:pPr>
      <w:spacing w:line="240" w:lineRule="auto"/>
    </w:pPr>
    <w:rPr>
      <w:sz w:val="20"/>
      <w:szCs w:val="20"/>
    </w:rPr>
  </w:style>
  <w:style w:type="character" w:customStyle="1" w:styleId="CommentTextChar">
    <w:name w:val="Comment Text Char"/>
    <w:basedOn w:val="DefaultParagraphFont"/>
    <w:link w:val="CommentText"/>
    <w:uiPriority w:val="99"/>
    <w:rsid w:val="0022473C"/>
    <w:rPr>
      <w:sz w:val="20"/>
      <w:szCs w:val="20"/>
    </w:rPr>
  </w:style>
  <w:style w:type="paragraph" w:styleId="CommentSubject">
    <w:name w:val="annotation subject"/>
    <w:basedOn w:val="CommentText"/>
    <w:next w:val="CommentText"/>
    <w:link w:val="CommentSubjectChar"/>
    <w:uiPriority w:val="99"/>
    <w:semiHidden/>
    <w:unhideWhenUsed/>
    <w:rsid w:val="0022473C"/>
    <w:rPr>
      <w:b/>
      <w:bCs/>
    </w:rPr>
  </w:style>
  <w:style w:type="character" w:customStyle="1" w:styleId="CommentSubjectChar">
    <w:name w:val="Comment Subject Char"/>
    <w:basedOn w:val="CommentTextChar"/>
    <w:link w:val="CommentSubject"/>
    <w:uiPriority w:val="99"/>
    <w:semiHidden/>
    <w:rsid w:val="0022473C"/>
    <w:rPr>
      <w:b/>
      <w:bCs/>
      <w:sz w:val="20"/>
      <w:szCs w:val="20"/>
    </w:rPr>
  </w:style>
  <w:style w:type="paragraph" w:styleId="BodyTextIndent">
    <w:name w:val="Body Text Indent"/>
    <w:basedOn w:val="Normal"/>
    <w:link w:val="BodyTextIndentChar"/>
    <w:rsid w:val="0056766E"/>
    <w:pPr>
      <w:spacing w:after="120" w:line="240" w:lineRule="auto"/>
      <w:ind w:left="283"/>
    </w:pPr>
    <w:rPr>
      <w:rFonts w:ascii="Times New Roman" w:eastAsia="Times New Roman" w:hAnsi="Times New Roman" w:cs="Times New Roman"/>
      <w:sz w:val="24"/>
      <w:szCs w:val="24"/>
      <w:lang w:val="en-IE"/>
    </w:rPr>
  </w:style>
  <w:style w:type="character" w:customStyle="1" w:styleId="BodyTextIndentChar">
    <w:name w:val="Body Text Indent Char"/>
    <w:basedOn w:val="DefaultParagraphFont"/>
    <w:link w:val="BodyTextIndent"/>
    <w:rsid w:val="0056766E"/>
    <w:rPr>
      <w:rFonts w:ascii="Times New Roman" w:eastAsia="Times New Roman" w:hAnsi="Times New Roman" w:cs="Times New Roman"/>
      <w:sz w:val="24"/>
      <w:szCs w:val="24"/>
      <w:lang w:val="en-IE"/>
    </w:rPr>
  </w:style>
  <w:style w:type="paragraph" w:customStyle="1" w:styleId="Default">
    <w:name w:val="Default"/>
    <w:rsid w:val="0056766E"/>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Fontdeparagrafimplicit1">
    <w:name w:val="Font de paragraf implicit1"/>
    <w:rsid w:val="0056766E"/>
  </w:style>
  <w:style w:type="character" w:customStyle="1" w:styleId="al">
    <w:name w:val="al"/>
    <w:basedOn w:val="DefaultParagraphFont"/>
    <w:rsid w:val="00672D33"/>
  </w:style>
  <w:style w:type="character" w:customStyle="1" w:styleId="tal">
    <w:name w:val="tal"/>
    <w:basedOn w:val="DefaultParagraphFont"/>
    <w:rsid w:val="00672D33"/>
  </w:style>
  <w:style w:type="character" w:customStyle="1" w:styleId="ar">
    <w:name w:val="ar"/>
    <w:basedOn w:val="DefaultParagraphFont"/>
    <w:rsid w:val="00672D33"/>
  </w:style>
  <w:style w:type="character" w:customStyle="1" w:styleId="tpa">
    <w:name w:val="tpa"/>
    <w:basedOn w:val="DefaultParagraphFont"/>
    <w:rsid w:val="00322572"/>
  </w:style>
  <w:style w:type="character" w:customStyle="1" w:styleId="li">
    <w:name w:val="li"/>
    <w:basedOn w:val="DefaultParagraphFont"/>
    <w:rsid w:val="00322572"/>
  </w:style>
  <w:style w:type="character" w:styleId="Strong">
    <w:name w:val="Strong"/>
    <w:basedOn w:val="DefaultParagraphFont"/>
    <w:uiPriority w:val="22"/>
    <w:qFormat/>
    <w:rsid w:val="00322572"/>
    <w:rPr>
      <w:b/>
      <w:bCs/>
    </w:rPr>
  </w:style>
  <w:style w:type="character" w:customStyle="1" w:styleId="Heading5Char">
    <w:name w:val="Heading 5 Char"/>
    <w:basedOn w:val="DefaultParagraphFont"/>
    <w:link w:val="Heading5"/>
    <w:uiPriority w:val="1"/>
    <w:rsid w:val="00322572"/>
    <w:rPr>
      <w:rFonts w:asciiTheme="majorHAnsi" w:eastAsiaTheme="majorEastAsia" w:hAnsiTheme="majorHAnsi" w:cstheme="majorBidi"/>
      <w:color w:val="365F91" w:themeColor="accent1" w:themeShade="BF"/>
    </w:rPr>
  </w:style>
  <w:style w:type="character" w:customStyle="1" w:styleId="ListParagraphChar">
    <w:name w:val="List Paragraph Char"/>
    <w:aliases w:val="Normal bullet 2 Char,Paragraph Char,Bullet EY Char,List L1 Char,References Char,List Paragraph1 Char"/>
    <w:basedOn w:val="DefaultParagraphFont"/>
    <w:link w:val="ListParagraph"/>
    <w:uiPriority w:val="1"/>
    <w:rsid w:val="00762189"/>
  </w:style>
  <w:style w:type="character" w:customStyle="1" w:styleId="UnresolvedMention2">
    <w:name w:val="Unresolved Mention2"/>
    <w:basedOn w:val="DefaultParagraphFont"/>
    <w:uiPriority w:val="99"/>
    <w:semiHidden/>
    <w:unhideWhenUsed/>
    <w:rsid w:val="000F09EE"/>
    <w:rPr>
      <w:color w:val="605E5C"/>
      <w:shd w:val="clear" w:color="auto" w:fill="E1DFDD"/>
    </w:rPr>
  </w:style>
  <w:style w:type="character" w:customStyle="1" w:styleId="UnresolvedMention3">
    <w:name w:val="Unresolved Mention3"/>
    <w:basedOn w:val="DefaultParagraphFont"/>
    <w:uiPriority w:val="99"/>
    <w:semiHidden/>
    <w:unhideWhenUsed/>
    <w:rsid w:val="00672F08"/>
    <w:rPr>
      <w:color w:val="605E5C"/>
      <w:shd w:val="clear" w:color="auto" w:fill="E1DFDD"/>
    </w:rPr>
  </w:style>
  <w:style w:type="paragraph" w:customStyle="1" w:styleId="Standard">
    <w:name w:val="Standard"/>
    <w:rsid w:val="007540C9"/>
    <w:pPr>
      <w:suppressAutoHyphens/>
      <w:autoSpaceDN w:val="0"/>
      <w:spacing w:after="0" w:line="240" w:lineRule="auto"/>
      <w:textAlignment w:val="baseline"/>
    </w:pPr>
    <w:rPr>
      <w:rFonts w:ascii="Arial" w:eastAsia="Times New Roman" w:hAnsi="Arial" w:cs="Arial"/>
      <w:color w:val="000000"/>
      <w:kern w:val="3"/>
      <w:sz w:val="24"/>
      <w:szCs w:val="24"/>
      <w:lang w:val="ro-RO" w:eastAsia="ro-RO"/>
    </w:rPr>
  </w:style>
  <w:style w:type="character" w:customStyle="1" w:styleId="Heading3Char">
    <w:name w:val="Heading 3 Char"/>
    <w:basedOn w:val="DefaultParagraphFont"/>
    <w:link w:val="Heading3"/>
    <w:uiPriority w:val="1"/>
    <w:rsid w:val="00B32948"/>
    <w:rPr>
      <w:rFonts w:ascii="Times New Roman" w:eastAsia="Times New Roman" w:hAnsi="Times New Roman" w:cs="Times New Roman"/>
      <w:sz w:val="29"/>
      <w:szCs w:val="29"/>
      <w:lang w:val="ro-RO"/>
    </w:rPr>
  </w:style>
  <w:style w:type="character" w:customStyle="1" w:styleId="Heading4Char">
    <w:name w:val="Heading 4 Char"/>
    <w:basedOn w:val="DefaultParagraphFont"/>
    <w:link w:val="Heading4"/>
    <w:uiPriority w:val="1"/>
    <w:rsid w:val="00B32948"/>
    <w:rPr>
      <w:rFonts w:ascii="Times New Roman" w:eastAsia="Times New Roman" w:hAnsi="Times New Roman" w:cs="Times New Roman"/>
      <w:b/>
      <w:bCs/>
      <w:sz w:val="28"/>
      <w:szCs w:val="28"/>
      <w:lang w:val="ro-RO"/>
    </w:rPr>
  </w:style>
  <w:style w:type="character" w:customStyle="1" w:styleId="Heading6Char">
    <w:name w:val="Heading 6 Char"/>
    <w:basedOn w:val="DefaultParagraphFont"/>
    <w:link w:val="Heading6"/>
    <w:uiPriority w:val="1"/>
    <w:rsid w:val="00B32948"/>
    <w:rPr>
      <w:rFonts w:ascii="Times New Roman" w:eastAsia="Times New Roman" w:hAnsi="Times New Roman" w:cs="Times New Roman"/>
      <w:b/>
      <w:bCs/>
      <w:sz w:val="27"/>
      <w:szCs w:val="27"/>
      <w:lang w:val="ro-RO"/>
    </w:rPr>
  </w:style>
  <w:style w:type="character" w:customStyle="1" w:styleId="Heading7Char">
    <w:name w:val="Heading 7 Char"/>
    <w:basedOn w:val="DefaultParagraphFont"/>
    <w:link w:val="Heading7"/>
    <w:uiPriority w:val="1"/>
    <w:rsid w:val="00B32948"/>
    <w:rPr>
      <w:rFonts w:ascii="Times New Roman" w:eastAsia="Times New Roman" w:hAnsi="Times New Roman" w:cs="Times New Roman"/>
      <w:sz w:val="27"/>
      <w:szCs w:val="27"/>
      <w:lang w:val="ro-RO"/>
    </w:rPr>
  </w:style>
  <w:style w:type="character" w:customStyle="1" w:styleId="Heading8Char">
    <w:name w:val="Heading 8 Char"/>
    <w:basedOn w:val="DefaultParagraphFont"/>
    <w:link w:val="Heading8"/>
    <w:uiPriority w:val="1"/>
    <w:rsid w:val="00B32948"/>
    <w:rPr>
      <w:rFonts w:ascii="Times New Roman" w:eastAsia="Times New Roman" w:hAnsi="Times New Roman" w:cs="Times New Roman"/>
      <w:sz w:val="26"/>
      <w:szCs w:val="26"/>
      <w:lang w:val="ro-RO"/>
    </w:rPr>
  </w:style>
  <w:style w:type="character" w:customStyle="1" w:styleId="Heading9Char">
    <w:name w:val="Heading 9 Char"/>
    <w:basedOn w:val="DefaultParagraphFont"/>
    <w:link w:val="Heading9"/>
    <w:uiPriority w:val="1"/>
    <w:rsid w:val="00B32948"/>
    <w:rPr>
      <w:rFonts w:ascii="Times New Roman" w:eastAsia="Times New Roman" w:hAnsi="Times New Roman" w:cs="Times New Roman"/>
      <w:b/>
      <w:bCs/>
      <w:sz w:val="25"/>
      <w:szCs w:val="25"/>
      <w:lang w:val="ro-RO"/>
    </w:rPr>
  </w:style>
  <w:style w:type="numbering" w:customStyle="1" w:styleId="FrListare1">
    <w:name w:val="Fără Listare1"/>
    <w:next w:val="NoList"/>
    <w:uiPriority w:val="99"/>
    <w:semiHidden/>
    <w:unhideWhenUsed/>
    <w:rsid w:val="00B32948"/>
  </w:style>
  <w:style w:type="table" w:customStyle="1" w:styleId="TableNormal1">
    <w:name w:val="Table Normal1"/>
    <w:uiPriority w:val="2"/>
    <w:semiHidden/>
    <w:unhideWhenUsed/>
    <w:qFormat/>
    <w:rsid w:val="00B32948"/>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32948"/>
    <w:pPr>
      <w:widowControl w:val="0"/>
      <w:autoSpaceDE w:val="0"/>
      <w:autoSpaceDN w:val="0"/>
      <w:spacing w:after="0" w:line="240" w:lineRule="auto"/>
    </w:pPr>
    <w:rPr>
      <w:rFonts w:ascii="Times New Roman" w:eastAsia="Times New Roman" w:hAnsi="Times New Roman" w:cs="Times New Roman"/>
    </w:rPr>
  </w:style>
  <w:style w:type="character" w:customStyle="1" w:styleId="rvts7">
    <w:name w:val="rvts7"/>
    <w:basedOn w:val="DefaultParagraphFont"/>
    <w:rsid w:val="00B32948"/>
  </w:style>
  <w:style w:type="numbering" w:customStyle="1" w:styleId="FrListare2">
    <w:name w:val="Fără Listare2"/>
    <w:next w:val="NoList"/>
    <w:uiPriority w:val="99"/>
    <w:semiHidden/>
    <w:unhideWhenUsed/>
    <w:rsid w:val="00B32948"/>
  </w:style>
  <w:style w:type="table" w:customStyle="1" w:styleId="TableNormal11">
    <w:name w:val="Table Normal11"/>
    <w:uiPriority w:val="2"/>
    <w:semiHidden/>
    <w:unhideWhenUsed/>
    <w:qFormat/>
    <w:rsid w:val="00B32948"/>
    <w:pPr>
      <w:widowControl w:val="0"/>
      <w:autoSpaceDE w:val="0"/>
      <w:autoSpaceDN w:val="0"/>
      <w:spacing w:after="0" w:line="240" w:lineRule="auto"/>
    </w:pPr>
    <w:tblPr>
      <w:tblInd w:w="0" w:type="dxa"/>
      <w:tblCellMar>
        <w:top w:w="0" w:type="dxa"/>
        <w:left w:w="0" w:type="dxa"/>
        <w:bottom w:w="0" w:type="dxa"/>
        <w:right w:w="0" w:type="dxa"/>
      </w:tblCellMar>
    </w:tblPr>
  </w:style>
  <w:style w:type="numbering" w:customStyle="1" w:styleId="FrListare3">
    <w:name w:val="Fără Listare3"/>
    <w:next w:val="NoList"/>
    <w:uiPriority w:val="99"/>
    <w:semiHidden/>
    <w:unhideWhenUsed/>
    <w:rsid w:val="00B32948"/>
  </w:style>
  <w:style w:type="numbering" w:customStyle="1" w:styleId="FrListare11">
    <w:name w:val="Fără Listare11"/>
    <w:next w:val="NoList"/>
    <w:uiPriority w:val="99"/>
    <w:semiHidden/>
    <w:unhideWhenUsed/>
    <w:rsid w:val="00B32948"/>
  </w:style>
  <w:style w:type="table" w:customStyle="1" w:styleId="TableNormal2">
    <w:name w:val="Table Normal2"/>
    <w:uiPriority w:val="2"/>
    <w:semiHidden/>
    <w:unhideWhenUsed/>
    <w:qFormat/>
    <w:rsid w:val="00B32948"/>
    <w:pPr>
      <w:widowControl w:val="0"/>
      <w:autoSpaceDE w:val="0"/>
      <w:autoSpaceDN w:val="0"/>
      <w:spacing w:after="0" w:line="240" w:lineRule="auto"/>
    </w:pPr>
    <w:tblPr>
      <w:tblInd w:w="0" w:type="dxa"/>
      <w:tblCellMar>
        <w:top w:w="0" w:type="dxa"/>
        <w:left w:w="0" w:type="dxa"/>
        <w:bottom w:w="0" w:type="dxa"/>
        <w:right w:w="0" w:type="dxa"/>
      </w:tblCellMar>
    </w:tblPr>
  </w:style>
  <w:style w:type="character" w:customStyle="1" w:styleId="rvts2">
    <w:name w:val="rvts2"/>
    <w:basedOn w:val="DefaultParagraphFont"/>
    <w:rsid w:val="00B32948"/>
  </w:style>
  <w:style w:type="character" w:customStyle="1" w:styleId="psearchhighlight">
    <w:name w:val="psearchhighlight"/>
    <w:basedOn w:val="DefaultParagraphFont"/>
    <w:rsid w:val="00B32948"/>
  </w:style>
  <w:style w:type="character" w:customStyle="1" w:styleId="rvts8">
    <w:name w:val="rvts8"/>
    <w:basedOn w:val="DefaultParagraphFont"/>
    <w:rsid w:val="00B32948"/>
  </w:style>
  <w:style w:type="table" w:customStyle="1" w:styleId="TableNormal3">
    <w:name w:val="Table Normal3"/>
    <w:uiPriority w:val="2"/>
    <w:semiHidden/>
    <w:unhideWhenUsed/>
    <w:qFormat/>
    <w:rsid w:val="00B32948"/>
    <w:pPr>
      <w:widowControl w:val="0"/>
      <w:autoSpaceDE w:val="0"/>
      <w:autoSpaceDN w:val="0"/>
      <w:spacing w:after="0" w:line="240" w:lineRule="auto"/>
    </w:pPr>
    <w:tblPr>
      <w:tblInd w:w="0" w:type="dxa"/>
      <w:tblCellMar>
        <w:top w:w="0" w:type="dxa"/>
        <w:left w:w="0" w:type="dxa"/>
        <w:bottom w:w="0" w:type="dxa"/>
        <w:right w:w="0" w:type="dxa"/>
      </w:tblCellMar>
    </w:tblPr>
  </w:style>
  <w:style w:type="numbering" w:customStyle="1" w:styleId="FrListare4">
    <w:name w:val="Fără Listare4"/>
    <w:next w:val="NoList"/>
    <w:uiPriority w:val="99"/>
    <w:semiHidden/>
    <w:unhideWhenUsed/>
    <w:rsid w:val="00B32948"/>
  </w:style>
  <w:style w:type="character" w:styleId="PlaceholderText">
    <w:name w:val="Placeholder Text"/>
    <w:basedOn w:val="DefaultParagraphFont"/>
    <w:uiPriority w:val="99"/>
    <w:semiHidden/>
    <w:rsid w:val="00B32948"/>
    <w:rPr>
      <w:color w:val="808080"/>
    </w:rPr>
  </w:style>
  <w:style w:type="character" w:styleId="FollowedHyperlink">
    <w:name w:val="FollowedHyperlink"/>
    <w:basedOn w:val="DefaultParagraphFont"/>
    <w:uiPriority w:val="99"/>
    <w:semiHidden/>
    <w:unhideWhenUsed/>
    <w:rsid w:val="00B32948"/>
    <w:rPr>
      <w:color w:val="800080" w:themeColor="followedHyperlink"/>
      <w:u w:val="single"/>
    </w:rPr>
  </w:style>
  <w:style w:type="paragraph" w:customStyle="1" w:styleId="Heading11">
    <w:name w:val="Heading 11"/>
    <w:basedOn w:val="Normal"/>
    <w:uiPriority w:val="1"/>
    <w:qFormat/>
    <w:rsid w:val="00BB704D"/>
    <w:pPr>
      <w:widowControl w:val="0"/>
      <w:autoSpaceDE w:val="0"/>
      <w:autoSpaceDN w:val="0"/>
      <w:spacing w:after="0" w:line="240" w:lineRule="auto"/>
      <w:ind w:left="198"/>
      <w:jc w:val="both"/>
      <w:outlineLvl w:val="1"/>
    </w:pPr>
    <w:rPr>
      <w:rFonts w:ascii="Times New Roman" w:eastAsia="Times New Roman" w:hAnsi="Times New Roman" w:cs="Times New Roman"/>
      <w:b/>
      <w:bCs/>
      <w:sz w:val="24"/>
      <w:szCs w:val="24"/>
    </w:rPr>
  </w:style>
  <w:style w:type="table" w:customStyle="1" w:styleId="TableNormal4">
    <w:name w:val="Table Normal4"/>
    <w:uiPriority w:val="2"/>
    <w:semiHidden/>
    <w:unhideWhenUsed/>
    <w:qFormat/>
    <w:rsid w:val="00FC2C95"/>
    <w:pPr>
      <w:widowControl w:val="0"/>
      <w:autoSpaceDE w:val="0"/>
      <w:autoSpaceDN w:val="0"/>
      <w:spacing w:after="0" w:line="240" w:lineRule="auto"/>
    </w:pPr>
    <w:tblPr>
      <w:tblInd w:w="0" w:type="dxa"/>
      <w:tblCellMar>
        <w:top w:w="0" w:type="dxa"/>
        <w:left w:w="0" w:type="dxa"/>
        <w:bottom w:w="0" w:type="dxa"/>
        <w:right w:w="0" w:type="dxa"/>
      </w:tblCellMar>
    </w:tblPr>
  </w:style>
  <w:style w:type="table" w:customStyle="1" w:styleId="Tabelgril1">
    <w:name w:val="Tabel grilă1"/>
    <w:basedOn w:val="TableNormal"/>
    <w:next w:val="TableGrid"/>
    <w:uiPriority w:val="59"/>
    <w:rsid w:val="00437230"/>
    <w:pPr>
      <w:suppressAutoHyphens/>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
    <w:name w:val="Tabel grilă2"/>
    <w:basedOn w:val="TableNormal"/>
    <w:next w:val="TableGrid"/>
    <w:uiPriority w:val="59"/>
    <w:rsid w:val="006D2202"/>
    <w:pPr>
      <w:suppressAutoHyphens/>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3">
    <w:name w:val="Tabel grilă3"/>
    <w:basedOn w:val="TableNormal"/>
    <w:next w:val="TableGrid"/>
    <w:uiPriority w:val="59"/>
    <w:rsid w:val="006D2202"/>
    <w:pPr>
      <w:suppressAutoHyphens/>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4">
    <w:name w:val="Tabel grilă4"/>
    <w:basedOn w:val="TableNormal"/>
    <w:next w:val="TableGrid"/>
    <w:uiPriority w:val="59"/>
    <w:rsid w:val="006D2202"/>
    <w:pPr>
      <w:suppressAutoHyphens/>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5">
    <w:name w:val="Tabel grilă5"/>
    <w:basedOn w:val="TableNormal"/>
    <w:next w:val="TableGrid"/>
    <w:uiPriority w:val="59"/>
    <w:rsid w:val="0007114D"/>
    <w:pPr>
      <w:suppressAutoHyphens/>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B30BFA"/>
    <w:rPr>
      <w:color w:val="605E5C"/>
      <w:shd w:val="clear" w:color="auto" w:fill="E1DFDD"/>
    </w:rPr>
  </w:style>
  <w:style w:type="character" w:customStyle="1" w:styleId="Bodytext3">
    <w:name w:val="Body text (3)"/>
    <w:rsid w:val="005C78F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5836">
      <w:bodyDiv w:val="1"/>
      <w:marLeft w:val="0"/>
      <w:marRight w:val="0"/>
      <w:marTop w:val="0"/>
      <w:marBottom w:val="0"/>
      <w:divBdr>
        <w:top w:val="none" w:sz="0" w:space="0" w:color="auto"/>
        <w:left w:val="none" w:sz="0" w:space="0" w:color="auto"/>
        <w:bottom w:val="none" w:sz="0" w:space="0" w:color="auto"/>
        <w:right w:val="none" w:sz="0" w:space="0" w:color="auto"/>
      </w:divBdr>
    </w:div>
    <w:div w:id="43022403">
      <w:bodyDiv w:val="1"/>
      <w:marLeft w:val="0"/>
      <w:marRight w:val="0"/>
      <w:marTop w:val="0"/>
      <w:marBottom w:val="0"/>
      <w:divBdr>
        <w:top w:val="none" w:sz="0" w:space="0" w:color="auto"/>
        <w:left w:val="none" w:sz="0" w:space="0" w:color="auto"/>
        <w:bottom w:val="none" w:sz="0" w:space="0" w:color="auto"/>
        <w:right w:val="none" w:sz="0" w:space="0" w:color="auto"/>
      </w:divBdr>
    </w:div>
    <w:div w:id="46538357">
      <w:bodyDiv w:val="1"/>
      <w:marLeft w:val="0"/>
      <w:marRight w:val="0"/>
      <w:marTop w:val="0"/>
      <w:marBottom w:val="0"/>
      <w:divBdr>
        <w:top w:val="none" w:sz="0" w:space="0" w:color="auto"/>
        <w:left w:val="none" w:sz="0" w:space="0" w:color="auto"/>
        <w:bottom w:val="none" w:sz="0" w:space="0" w:color="auto"/>
        <w:right w:val="none" w:sz="0" w:space="0" w:color="auto"/>
      </w:divBdr>
    </w:div>
    <w:div w:id="136918607">
      <w:bodyDiv w:val="1"/>
      <w:marLeft w:val="0"/>
      <w:marRight w:val="0"/>
      <w:marTop w:val="0"/>
      <w:marBottom w:val="0"/>
      <w:divBdr>
        <w:top w:val="none" w:sz="0" w:space="0" w:color="auto"/>
        <w:left w:val="none" w:sz="0" w:space="0" w:color="auto"/>
        <w:bottom w:val="none" w:sz="0" w:space="0" w:color="auto"/>
        <w:right w:val="none" w:sz="0" w:space="0" w:color="auto"/>
      </w:divBdr>
    </w:div>
    <w:div w:id="145362780">
      <w:bodyDiv w:val="1"/>
      <w:marLeft w:val="0"/>
      <w:marRight w:val="0"/>
      <w:marTop w:val="0"/>
      <w:marBottom w:val="0"/>
      <w:divBdr>
        <w:top w:val="none" w:sz="0" w:space="0" w:color="auto"/>
        <w:left w:val="none" w:sz="0" w:space="0" w:color="auto"/>
        <w:bottom w:val="none" w:sz="0" w:space="0" w:color="auto"/>
        <w:right w:val="none" w:sz="0" w:space="0" w:color="auto"/>
      </w:divBdr>
      <w:divsChild>
        <w:div w:id="338625980">
          <w:marLeft w:val="547"/>
          <w:marRight w:val="0"/>
          <w:marTop w:val="0"/>
          <w:marBottom w:val="0"/>
          <w:divBdr>
            <w:top w:val="none" w:sz="0" w:space="0" w:color="auto"/>
            <w:left w:val="none" w:sz="0" w:space="0" w:color="auto"/>
            <w:bottom w:val="none" w:sz="0" w:space="0" w:color="auto"/>
            <w:right w:val="none" w:sz="0" w:space="0" w:color="auto"/>
          </w:divBdr>
        </w:div>
        <w:div w:id="928390199">
          <w:marLeft w:val="547"/>
          <w:marRight w:val="0"/>
          <w:marTop w:val="0"/>
          <w:marBottom w:val="0"/>
          <w:divBdr>
            <w:top w:val="none" w:sz="0" w:space="0" w:color="auto"/>
            <w:left w:val="none" w:sz="0" w:space="0" w:color="auto"/>
            <w:bottom w:val="none" w:sz="0" w:space="0" w:color="auto"/>
            <w:right w:val="none" w:sz="0" w:space="0" w:color="auto"/>
          </w:divBdr>
        </w:div>
      </w:divsChild>
    </w:div>
    <w:div w:id="197476520">
      <w:bodyDiv w:val="1"/>
      <w:marLeft w:val="0"/>
      <w:marRight w:val="0"/>
      <w:marTop w:val="0"/>
      <w:marBottom w:val="0"/>
      <w:divBdr>
        <w:top w:val="none" w:sz="0" w:space="0" w:color="auto"/>
        <w:left w:val="none" w:sz="0" w:space="0" w:color="auto"/>
        <w:bottom w:val="none" w:sz="0" w:space="0" w:color="auto"/>
        <w:right w:val="none" w:sz="0" w:space="0" w:color="auto"/>
      </w:divBdr>
    </w:div>
    <w:div w:id="207106608">
      <w:bodyDiv w:val="1"/>
      <w:marLeft w:val="0"/>
      <w:marRight w:val="0"/>
      <w:marTop w:val="0"/>
      <w:marBottom w:val="0"/>
      <w:divBdr>
        <w:top w:val="none" w:sz="0" w:space="0" w:color="auto"/>
        <w:left w:val="none" w:sz="0" w:space="0" w:color="auto"/>
        <w:bottom w:val="none" w:sz="0" w:space="0" w:color="auto"/>
        <w:right w:val="none" w:sz="0" w:space="0" w:color="auto"/>
      </w:divBdr>
    </w:div>
    <w:div w:id="211038485">
      <w:bodyDiv w:val="1"/>
      <w:marLeft w:val="0"/>
      <w:marRight w:val="0"/>
      <w:marTop w:val="0"/>
      <w:marBottom w:val="0"/>
      <w:divBdr>
        <w:top w:val="none" w:sz="0" w:space="0" w:color="auto"/>
        <w:left w:val="none" w:sz="0" w:space="0" w:color="auto"/>
        <w:bottom w:val="none" w:sz="0" w:space="0" w:color="auto"/>
        <w:right w:val="none" w:sz="0" w:space="0" w:color="auto"/>
      </w:divBdr>
    </w:div>
    <w:div w:id="228080472">
      <w:bodyDiv w:val="1"/>
      <w:marLeft w:val="0"/>
      <w:marRight w:val="0"/>
      <w:marTop w:val="0"/>
      <w:marBottom w:val="0"/>
      <w:divBdr>
        <w:top w:val="none" w:sz="0" w:space="0" w:color="auto"/>
        <w:left w:val="none" w:sz="0" w:space="0" w:color="auto"/>
        <w:bottom w:val="none" w:sz="0" w:space="0" w:color="auto"/>
        <w:right w:val="none" w:sz="0" w:space="0" w:color="auto"/>
      </w:divBdr>
    </w:div>
    <w:div w:id="251672301">
      <w:bodyDiv w:val="1"/>
      <w:marLeft w:val="0"/>
      <w:marRight w:val="0"/>
      <w:marTop w:val="0"/>
      <w:marBottom w:val="0"/>
      <w:divBdr>
        <w:top w:val="none" w:sz="0" w:space="0" w:color="auto"/>
        <w:left w:val="none" w:sz="0" w:space="0" w:color="auto"/>
        <w:bottom w:val="none" w:sz="0" w:space="0" w:color="auto"/>
        <w:right w:val="none" w:sz="0" w:space="0" w:color="auto"/>
      </w:divBdr>
    </w:div>
    <w:div w:id="286199348">
      <w:bodyDiv w:val="1"/>
      <w:marLeft w:val="0"/>
      <w:marRight w:val="0"/>
      <w:marTop w:val="0"/>
      <w:marBottom w:val="0"/>
      <w:divBdr>
        <w:top w:val="none" w:sz="0" w:space="0" w:color="auto"/>
        <w:left w:val="none" w:sz="0" w:space="0" w:color="auto"/>
        <w:bottom w:val="none" w:sz="0" w:space="0" w:color="auto"/>
        <w:right w:val="none" w:sz="0" w:space="0" w:color="auto"/>
      </w:divBdr>
    </w:div>
    <w:div w:id="301470637">
      <w:bodyDiv w:val="1"/>
      <w:marLeft w:val="0"/>
      <w:marRight w:val="0"/>
      <w:marTop w:val="0"/>
      <w:marBottom w:val="0"/>
      <w:divBdr>
        <w:top w:val="none" w:sz="0" w:space="0" w:color="auto"/>
        <w:left w:val="none" w:sz="0" w:space="0" w:color="auto"/>
        <w:bottom w:val="none" w:sz="0" w:space="0" w:color="auto"/>
        <w:right w:val="none" w:sz="0" w:space="0" w:color="auto"/>
      </w:divBdr>
    </w:div>
    <w:div w:id="323779706">
      <w:bodyDiv w:val="1"/>
      <w:marLeft w:val="0"/>
      <w:marRight w:val="0"/>
      <w:marTop w:val="0"/>
      <w:marBottom w:val="0"/>
      <w:divBdr>
        <w:top w:val="none" w:sz="0" w:space="0" w:color="auto"/>
        <w:left w:val="none" w:sz="0" w:space="0" w:color="auto"/>
        <w:bottom w:val="none" w:sz="0" w:space="0" w:color="auto"/>
        <w:right w:val="none" w:sz="0" w:space="0" w:color="auto"/>
      </w:divBdr>
    </w:div>
    <w:div w:id="369187048">
      <w:bodyDiv w:val="1"/>
      <w:marLeft w:val="0"/>
      <w:marRight w:val="0"/>
      <w:marTop w:val="0"/>
      <w:marBottom w:val="0"/>
      <w:divBdr>
        <w:top w:val="none" w:sz="0" w:space="0" w:color="auto"/>
        <w:left w:val="none" w:sz="0" w:space="0" w:color="auto"/>
        <w:bottom w:val="none" w:sz="0" w:space="0" w:color="auto"/>
        <w:right w:val="none" w:sz="0" w:space="0" w:color="auto"/>
      </w:divBdr>
    </w:div>
    <w:div w:id="369382952">
      <w:bodyDiv w:val="1"/>
      <w:marLeft w:val="0"/>
      <w:marRight w:val="0"/>
      <w:marTop w:val="0"/>
      <w:marBottom w:val="0"/>
      <w:divBdr>
        <w:top w:val="none" w:sz="0" w:space="0" w:color="auto"/>
        <w:left w:val="none" w:sz="0" w:space="0" w:color="auto"/>
        <w:bottom w:val="none" w:sz="0" w:space="0" w:color="auto"/>
        <w:right w:val="none" w:sz="0" w:space="0" w:color="auto"/>
      </w:divBdr>
      <w:divsChild>
        <w:div w:id="26296028">
          <w:marLeft w:val="547"/>
          <w:marRight w:val="0"/>
          <w:marTop w:val="0"/>
          <w:marBottom w:val="0"/>
          <w:divBdr>
            <w:top w:val="none" w:sz="0" w:space="0" w:color="auto"/>
            <w:left w:val="none" w:sz="0" w:space="0" w:color="auto"/>
            <w:bottom w:val="none" w:sz="0" w:space="0" w:color="auto"/>
            <w:right w:val="none" w:sz="0" w:space="0" w:color="auto"/>
          </w:divBdr>
        </w:div>
        <w:div w:id="404962001">
          <w:marLeft w:val="547"/>
          <w:marRight w:val="0"/>
          <w:marTop w:val="0"/>
          <w:marBottom w:val="0"/>
          <w:divBdr>
            <w:top w:val="none" w:sz="0" w:space="0" w:color="auto"/>
            <w:left w:val="none" w:sz="0" w:space="0" w:color="auto"/>
            <w:bottom w:val="none" w:sz="0" w:space="0" w:color="auto"/>
            <w:right w:val="none" w:sz="0" w:space="0" w:color="auto"/>
          </w:divBdr>
        </w:div>
        <w:div w:id="506753327">
          <w:marLeft w:val="547"/>
          <w:marRight w:val="0"/>
          <w:marTop w:val="0"/>
          <w:marBottom w:val="0"/>
          <w:divBdr>
            <w:top w:val="none" w:sz="0" w:space="0" w:color="auto"/>
            <w:left w:val="none" w:sz="0" w:space="0" w:color="auto"/>
            <w:bottom w:val="none" w:sz="0" w:space="0" w:color="auto"/>
            <w:right w:val="none" w:sz="0" w:space="0" w:color="auto"/>
          </w:divBdr>
        </w:div>
      </w:divsChild>
    </w:div>
    <w:div w:id="378017860">
      <w:bodyDiv w:val="1"/>
      <w:marLeft w:val="0"/>
      <w:marRight w:val="0"/>
      <w:marTop w:val="0"/>
      <w:marBottom w:val="0"/>
      <w:divBdr>
        <w:top w:val="none" w:sz="0" w:space="0" w:color="auto"/>
        <w:left w:val="none" w:sz="0" w:space="0" w:color="auto"/>
        <w:bottom w:val="none" w:sz="0" w:space="0" w:color="auto"/>
        <w:right w:val="none" w:sz="0" w:space="0" w:color="auto"/>
      </w:divBdr>
      <w:divsChild>
        <w:div w:id="222302451">
          <w:marLeft w:val="0"/>
          <w:marRight w:val="0"/>
          <w:marTop w:val="0"/>
          <w:marBottom w:val="0"/>
          <w:divBdr>
            <w:top w:val="dashed" w:sz="2" w:space="0" w:color="FFFFFF"/>
            <w:left w:val="dashed" w:sz="2" w:space="0" w:color="FFFFFF"/>
            <w:bottom w:val="dashed" w:sz="2" w:space="0" w:color="FFFFFF"/>
            <w:right w:val="dashed" w:sz="2" w:space="0" w:color="FFFFFF"/>
          </w:divBdr>
        </w:div>
        <w:div w:id="1937520434">
          <w:marLeft w:val="0"/>
          <w:marRight w:val="0"/>
          <w:marTop w:val="0"/>
          <w:marBottom w:val="0"/>
          <w:divBdr>
            <w:top w:val="dashed" w:sz="2" w:space="0" w:color="FFFFFF"/>
            <w:left w:val="dashed" w:sz="2" w:space="0" w:color="FFFFFF"/>
            <w:bottom w:val="dashed" w:sz="2" w:space="0" w:color="FFFFFF"/>
            <w:right w:val="dashed" w:sz="2" w:space="0" w:color="FFFFFF"/>
          </w:divBdr>
          <w:divsChild>
            <w:div w:id="13356915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93086116">
      <w:bodyDiv w:val="1"/>
      <w:marLeft w:val="0"/>
      <w:marRight w:val="0"/>
      <w:marTop w:val="0"/>
      <w:marBottom w:val="0"/>
      <w:divBdr>
        <w:top w:val="none" w:sz="0" w:space="0" w:color="auto"/>
        <w:left w:val="none" w:sz="0" w:space="0" w:color="auto"/>
        <w:bottom w:val="none" w:sz="0" w:space="0" w:color="auto"/>
        <w:right w:val="none" w:sz="0" w:space="0" w:color="auto"/>
      </w:divBdr>
    </w:div>
    <w:div w:id="400370114">
      <w:bodyDiv w:val="1"/>
      <w:marLeft w:val="0"/>
      <w:marRight w:val="0"/>
      <w:marTop w:val="0"/>
      <w:marBottom w:val="0"/>
      <w:divBdr>
        <w:top w:val="none" w:sz="0" w:space="0" w:color="auto"/>
        <w:left w:val="none" w:sz="0" w:space="0" w:color="auto"/>
        <w:bottom w:val="none" w:sz="0" w:space="0" w:color="auto"/>
        <w:right w:val="none" w:sz="0" w:space="0" w:color="auto"/>
      </w:divBdr>
    </w:div>
    <w:div w:id="428087852">
      <w:bodyDiv w:val="1"/>
      <w:marLeft w:val="0"/>
      <w:marRight w:val="0"/>
      <w:marTop w:val="0"/>
      <w:marBottom w:val="0"/>
      <w:divBdr>
        <w:top w:val="none" w:sz="0" w:space="0" w:color="auto"/>
        <w:left w:val="none" w:sz="0" w:space="0" w:color="auto"/>
        <w:bottom w:val="none" w:sz="0" w:space="0" w:color="auto"/>
        <w:right w:val="none" w:sz="0" w:space="0" w:color="auto"/>
      </w:divBdr>
    </w:div>
    <w:div w:id="464782699">
      <w:bodyDiv w:val="1"/>
      <w:marLeft w:val="0"/>
      <w:marRight w:val="0"/>
      <w:marTop w:val="0"/>
      <w:marBottom w:val="0"/>
      <w:divBdr>
        <w:top w:val="none" w:sz="0" w:space="0" w:color="auto"/>
        <w:left w:val="none" w:sz="0" w:space="0" w:color="auto"/>
        <w:bottom w:val="none" w:sz="0" w:space="0" w:color="auto"/>
        <w:right w:val="none" w:sz="0" w:space="0" w:color="auto"/>
      </w:divBdr>
    </w:div>
    <w:div w:id="479270267">
      <w:bodyDiv w:val="1"/>
      <w:marLeft w:val="0"/>
      <w:marRight w:val="0"/>
      <w:marTop w:val="0"/>
      <w:marBottom w:val="0"/>
      <w:divBdr>
        <w:top w:val="none" w:sz="0" w:space="0" w:color="auto"/>
        <w:left w:val="none" w:sz="0" w:space="0" w:color="auto"/>
        <w:bottom w:val="none" w:sz="0" w:space="0" w:color="auto"/>
        <w:right w:val="none" w:sz="0" w:space="0" w:color="auto"/>
      </w:divBdr>
    </w:div>
    <w:div w:id="503210841">
      <w:bodyDiv w:val="1"/>
      <w:marLeft w:val="0"/>
      <w:marRight w:val="0"/>
      <w:marTop w:val="0"/>
      <w:marBottom w:val="0"/>
      <w:divBdr>
        <w:top w:val="none" w:sz="0" w:space="0" w:color="auto"/>
        <w:left w:val="none" w:sz="0" w:space="0" w:color="auto"/>
        <w:bottom w:val="none" w:sz="0" w:space="0" w:color="auto"/>
        <w:right w:val="none" w:sz="0" w:space="0" w:color="auto"/>
      </w:divBdr>
    </w:div>
    <w:div w:id="529101737">
      <w:bodyDiv w:val="1"/>
      <w:marLeft w:val="0"/>
      <w:marRight w:val="0"/>
      <w:marTop w:val="0"/>
      <w:marBottom w:val="0"/>
      <w:divBdr>
        <w:top w:val="none" w:sz="0" w:space="0" w:color="auto"/>
        <w:left w:val="none" w:sz="0" w:space="0" w:color="auto"/>
        <w:bottom w:val="none" w:sz="0" w:space="0" w:color="auto"/>
        <w:right w:val="none" w:sz="0" w:space="0" w:color="auto"/>
      </w:divBdr>
    </w:div>
    <w:div w:id="574631094">
      <w:bodyDiv w:val="1"/>
      <w:marLeft w:val="0"/>
      <w:marRight w:val="0"/>
      <w:marTop w:val="0"/>
      <w:marBottom w:val="0"/>
      <w:divBdr>
        <w:top w:val="none" w:sz="0" w:space="0" w:color="auto"/>
        <w:left w:val="none" w:sz="0" w:space="0" w:color="auto"/>
        <w:bottom w:val="none" w:sz="0" w:space="0" w:color="auto"/>
        <w:right w:val="none" w:sz="0" w:space="0" w:color="auto"/>
      </w:divBdr>
    </w:div>
    <w:div w:id="637226533">
      <w:bodyDiv w:val="1"/>
      <w:marLeft w:val="0"/>
      <w:marRight w:val="0"/>
      <w:marTop w:val="0"/>
      <w:marBottom w:val="0"/>
      <w:divBdr>
        <w:top w:val="none" w:sz="0" w:space="0" w:color="auto"/>
        <w:left w:val="none" w:sz="0" w:space="0" w:color="auto"/>
        <w:bottom w:val="none" w:sz="0" w:space="0" w:color="auto"/>
        <w:right w:val="none" w:sz="0" w:space="0" w:color="auto"/>
      </w:divBdr>
    </w:div>
    <w:div w:id="649362370">
      <w:bodyDiv w:val="1"/>
      <w:marLeft w:val="0"/>
      <w:marRight w:val="0"/>
      <w:marTop w:val="0"/>
      <w:marBottom w:val="0"/>
      <w:divBdr>
        <w:top w:val="none" w:sz="0" w:space="0" w:color="auto"/>
        <w:left w:val="none" w:sz="0" w:space="0" w:color="auto"/>
        <w:bottom w:val="none" w:sz="0" w:space="0" w:color="auto"/>
        <w:right w:val="none" w:sz="0" w:space="0" w:color="auto"/>
      </w:divBdr>
    </w:div>
    <w:div w:id="681593782">
      <w:bodyDiv w:val="1"/>
      <w:marLeft w:val="0"/>
      <w:marRight w:val="0"/>
      <w:marTop w:val="0"/>
      <w:marBottom w:val="0"/>
      <w:divBdr>
        <w:top w:val="none" w:sz="0" w:space="0" w:color="auto"/>
        <w:left w:val="none" w:sz="0" w:space="0" w:color="auto"/>
        <w:bottom w:val="none" w:sz="0" w:space="0" w:color="auto"/>
        <w:right w:val="none" w:sz="0" w:space="0" w:color="auto"/>
      </w:divBdr>
    </w:div>
    <w:div w:id="694115470">
      <w:bodyDiv w:val="1"/>
      <w:marLeft w:val="0"/>
      <w:marRight w:val="0"/>
      <w:marTop w:val="0"/>
      <w:marBottom w:val="0"/>
      <w:divBdr>
        <w:top w:val="none" w:sz="0" w:space="0" w:color="auto"/>
        <w:left w:val="none" w:sz="0" w:space="0" w:color="auto"/>
        <w:bottom w:val="none" w:sz="0" w:space="0" w:color="auto"/>
        <w:right w:val="none" w:sz="0" w:space="0" w:color="auto"/>
      </w:divBdr>
    </w:div>
    <w:div w:id="698824429">
      <w:bodyDiv w:val="1"/>
      <w:marLeft w:val="0"/>
      <w:marRight w:val="0"/>
      <w:marTop w:val="0"/>
      <w:marBottom w:val="0"/>
      <w:divBdr>
        <w:top w:val="none" w:sz="0" w:space="0" w:color="auto"/>
        <w:left w:val="none" w:sz="0" w:space="0" w:color="auto"/>
        <w:bottom w:val="none" w:sz="0" w:space="0" w:color="auto"/>
        <w:right w:val="none" w:sz="0" w:space="0" w:color="auto"/>
      </w:divBdr>
    </w:div>
    <w:div w:id="714889065">
      <w:bodyDiv w:val="1"/>
      <w:marLeft w:val="0"/>
      <w:marRight w:val="0"/>
      <w:marTop w:val="0"/>
      <w:marBottom w:val="0"/>
      <w:divBdr>
        <w:top w:val="none" w:sz="0" w:space="0" w:color="auto"/>
        <w:left w:val="none" w:sz="0" w:space="0" w:color="auto"/>
        <w:bottom w:val="none" w:sz="0" w:space="0" w:color="auto"/>
        <w:right w:val="none" w:sz="0" w:space="0" w:color="auto"/>
      </w:divBdr>
    </w:div>
    <w:div w:id="765224494">
      <w:bodyDiv w:val="1"/>
      <w:marLeft w:val="0"/>
      <w:marRight w:val="0"/>
      <w:marTop w:val="0"/>
      <w:marBottom w:val="0"/>
      <w:divBdr>
        <w:top w:val="none" w:sz="0" w:space="0" w:color="auto"/>
        <w:left w:val="none" w:sz="0" w:space="0" w:color="auto"/>
        <w:bottom w:val="none" w:sz="0" w:space="0" w:color="auto"/>
        <w:right w:val="none" w:sz="0" w:space="0" w:color="auto"/>
      </w:divBdr>
    </w:div>
    <w:div w:id="818301078">
      <w:bodyDiv w:val="1"/>
      <w:marLeft w:val="0"/>
      <w:marRight w:val="0"/>
      <w:marTop w:val="0"/>
      <w:marBottom w:val="0"/>
      <w:divBdr>
        <w:top w:val="none" w:sz="0" w:space="0" w:color="auto"/>
        <w:left w:val="none" w:sz="0" w:space="0" w:color="auto"/>
        <w:bottom w:val="none" w:sz="0" w:space="0" w:color="auto"/>
        <w:right w:val="none" w:sz="0" w:space="0" w:color="auto"/>
      </w:divBdr>
    </w:div>
    <w:div w:id="821122109">
      <w:bodyDiv w:val="1"/>
      <w:marLeft w:val="0"/>
      <w:marRight w:val="0"/>
      <w:marTop w:val="0"/>
      <w:marBottom w:val="0"/>
      <w:divBdr>
        <w:top w:val="none" w:sz="0" w:space="0" w:color="auto"/>
        <w:left w:val="none" w:sz="0" w:space="0" w:color="auto"/>
        <w:bottom w:val="none" w:sz="0" w:space="0" w:color="auto"/>
        <w:right w:val="none" w:sz="0" w:space="0" w:color="auto"/>
      </w:divBdr>
    </w:div>
    <w:div w:id="849832208">
      <w:bodyDiv w:val="1"/>
      <w:marLeft w:val="0"/>
      <w:marRight w:val="0"/>
      <w:marTop w:val="0"/>
      <w:marBottom w:val="0"/>
      <w:divBdr>
        <w:top w:val="none" w:sz="0" w:space="0" w:color="auto"/>
        <w:left w:val="none" w:sz="0" w:space="0" w:color="auto"/>
        <w:bottom w:val="none" w:sz="0" w:space="0" w:color="auto"/>
        <w:right w:val="none" w:sz="0" w:space="0" w:color="auto"/>
      </w:divBdr>
    </w:div>
    <w:div w:id="855196405">
      <w:bodyDiv w:val="1"/>
      <w:marLeft w:val="0"/>
      <w:marRight w:val="0"/>
      <w:marTop w:val="0"/>
      <w:marBottom w:val="0"/>
      <w:divBdr>
        <w:top w:val="none" w:sz="0" w:space="0" w:color="auto"/>
        <w:left w:val="none" w:sz="0" w:space="0" w:color="auto"/>
        <w:bottom w:val="none" w:sz="0" w:space="0" w:color="auto"/>
        <w:right w:val="none" w:sz="0" w:space="0" w:color="auto"/>
      </w:divBdr>
    </w:div>
    <w:div w:id="859784960">
      <w:bodyDiv w:val="1"/>
      <w:marLeft w:val="0"/>
      <w:marRight w:val="0"/>
      <w:marTop w:val="0"/>
      <w:marBottom w:val="0"/>
      <w:divBdr>
        <w:top w:val="none" w:sz="0" w:space="0" w:color="auto"/>
        <w:left w:val="none" w:sz="0" w:space="0" w:color="auto"/>
        <w:bottom w:val="none" w:sz="0" w:space="0" w:color="auto"/>
        <w:right w:val="none" w:sz="0" w:space="0" w:color="auto"/>
      </w:divBdr>
    </w:div>
    <w:div w:id="948463317">
      <w:bodyDiv w:val="1"/>
      <w:marLeft w:val="0"/>
      <w:marRight w:val="0"/>
      <w:marTop w:val="0"/>
      <w:marBottom w:val="0"/>
      <w:divBdr>
        <w:top w:val="none" w:sz="0" w:space="0" w:color="auto"/>
        <w:left w:val="none" w:sz="0" w:space="0" w:color="auto"/>
        <w:bottom w:val="none" w:sz="0" w:space="0" w:color="auto"/>
        <w:right w:val="none" w:sz="0" w:space="0" w:color="auto"/>
      </w:divBdr>
    </w:div>
    <w:div w:id="978614094">
      <w:bodyDiv w:val="1"/>
      <w:marLeft w:val="0"/>
      <w:marRight w:val="0"/>
      <w:marTop w:val="0"/>
      <w:marBottom w:val="0"/>
      <w:divBdr>
        <w:top w:val="none" w:sz="0" w:space="0" w:color="auto"/>
        <w:left w:val="none" w:sz="0" w:space="0" w:color="auto"/>
        <w:bottom w:val="none" w:sz="0" w:space="0" w:color="auto"/>
        <w:right w:val="none" w:sz="0" w:space="0" w:color="auto"/>
      </w:divBdr>
      <w:divsChild>
        <w:div w:id="396903086">
          <w:marLeft w:val="0"/>
          <w:marRight w:val="0"/>
          <w:marTop w:val="0"/>
          <w:marBottom w:val="0"/>
          <w:divBdr>
            <w:top w:val="dashed" w:sz="2" w:space="0" w:color="FFFFFF"/>
            <w:left w:val="dashed" w:sz="2" w:space="0" w:color="FFFFFF"/>
            <w:bottom w:val="dashed" w:sz="2" w:space="0" w:color="FFFFFF"/>
            <w:right w:val="dashed" w:sz="2" w:space="0" w:color="FFFFFF"/>
          </w:divBdr>
        </w:div>
        <w:div w:id="20194295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01662601">
      <w:bodyDiv w:val="1"/>
      <w:marLeft w:val="0"/>
      <w:marRight w:val="0"/>
      <w:marTop w:val="0"/>
      <w:marBottom w:val="0"/>
      <w:divBdr>
        <w:top w:val="none" w:sz="0" w:space="0" w:color="auto"/>
        <w:left w:val="none" w:sz="0" w:space="0" w:color="auto"/>
        <w:bottom w:val="none" w:sz="0" w:space="0" w:color="auto"/>
        <w:right w:val="none" w:sz="0" w:space="0" w:color="auto"/>
      </w:divBdr>
      <w:divsChild>
        <w:div w:id="341857587">
          <w:marLeft w:val="0"/>
          <w:marRight w:val="0"/>
          <w:marTop w:val="0"/>
          <w:marBottom w:val="0"/>
          <w:divBdr>
            <w:top w:val="dashed" w:sz="2" w:space="0" w:color="FFFFFF"/>
            <w:left w:val="dashed" w:sz="2" w:space="0" w:color="FFFFFF"/>
            <w:bottom w:val="dashed" w:sz="2" w:space="0" w:color="FFFFFF"/>
            <w:right w:val="dashed" w:sz="2" w:space="0" w:color="FFFFFF"/>
          </w:divBdr>
          <w:divsChild>
            <w:div w:id="44763100">
              <w:marLeft w:val="0"/>
              <w:marRight w:val="0"/>
              <w:marTop w:val="0"/>
              <w:marBottom w:val="0"/>
              <w:divBdr>
                <w:top w:val="dashed" w:sz="2" w:space="0" w:color="FFFFFF"/>
                <w:left w:val="dashed" w:sz="2" w:space="0" w:color="FFFFFF"/>
                <w:bottom w:val="dashed" w:sz="2" w:space="0" w:color="FFFFFF"/>
                <w:right w:val="dashed" w:sz="2" w:space="0" w:color="FFFFFF"/>
              </w:divBdr>
            </w:div>
            <w:div w:id="112794145">
              <w:marLeft w:val="0"/>
              <w:marRight w:val="0"/>
              <w:marTop w:val="0"/>
              <w:marBottom w:val="0"/>
              <w:divBdr>
                <w:top w:val="dashed" w:sz="2" w:space="0" w:color="FFFFFF"/>
                <w:left w:val="dashed" w:sz="2" w:space="0" w:color="FFFFFF"/>
                <w:bottom w:val="dashed" w:sz="2" w:space="0" w:color="FFFFFF"/>
                <w:right w:val="dashed" w:sz="2" w:space="0" w:color="FFFFFF"/>
              </w:divBdr>
            </w:div>
            <w:div w:id="549196748">
              <w:marLeft w:val="0"/>
              <w:marRight w:val="0"/>
              <w:marTop w:val="0"/>
              <w:marBottom w:val="0"/>
              <w:divBdr>
                <w:top w:val="dashed" w:sz="2" w:space="0" w:color="FFFFFF"/>
                <w:left w:val="dashed" w:sz="2" w:space="0" w:color="FFFFFF"/>
                <w:bottom w:val="dashed" w:sz="2" w:space="0" w:color="FFFFFF"/>
                <w:right w:val="dashed" w:sz="2" w:space="0" w:color="FFFFFF"/>
              </w:divBdr>
            </w:div>
            <w:div w:id="21331617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96070650">
          <w:marLeft w:val="0"/>
          <w:marRight w:val="0"/>
          <w:marTop w:val="0"/>
          <w:marBottom w:val="0"/>
          <w:divBdr>
            <w:top w:val="dashed" w:sz="2" w:space="0" w:color="FFFFFF"/>
            <w:left w:val="dashed" w:sz="2" w:space="0" w:color="FFFFFF"/>
            <w:bottom w:val="dashed" w:sz="2" w:space="0" w:color="FFFFFF"/>
            <w:right w:val="dashed" w:sz="2" w:space="0" w:color="FFFFFF"/>
          </w:divBdr>
        </w:div>
        <w:div w:id="830365331">
          <w:marLeft w:val="0"/>
          <w:marRight w:val="0"/>
          <w:marTop w:val="0"/>
          <w:marBottom w:val="0"/>
          <w:divBdr>
            <w:top w:val="dashed" w:sz="2" w:space="0" w:color="FFFFFF"/>
            <w:left w:val="dashed" w:sz="2" w:space="0" w:color="FFFFFF"/>
            <w:bottom w:val="dashed" w:sz="2" w:space="0" w:color="FFFFFF"/>
            <w:right w:val="dashed" w:sz="2" w:space="0" w:color="FFFFFF"/>
          </w:divBdr>
        </w:div>
        <w:div w:id="1013143916">
          <w:marLeft w:val="0"/>
          <w:marRight w:val="0"/>
          <w:marTop w:val="0"/>
          <w:marBottom w:val="0"/>
          <w:divBdr>
            <w:top w:val="dashed" w:sz="2" w:space="0" w:color="FFFFFF"/>
            <w:left w:val="dashed" w:sz="2" w:space="0" w:color="FFFFFF"/>
            <w:bottom w:val="dashed" w:sz="2" w:space="0" w:color="FFFFFF"/>
            <w:right w:val="dashed" w:sz="2" w:space="0" w:color="FFFFFF"/>
          </w:divBdr>
          <w:divsChild>
            <w:div w:id="20502524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3234297">
          <w:marLeft w:val="0"/>
          <w:marRight w:val="0"/>
          <w:marTop w:val="0"/>
          <w:marBottom w:val="0"/>
          <w:divBdr>
            <w:top w:val="dashed" w:sz="2" w:space="0" w:color="FFFFFF"/>
            <w:left w:val="dashed" w:sz="2" w:space="0" w:color="FFFFFF"/>
            <w:bottom w:val="dashed" w:sz="2" w:space="0" w:color="FFFFFF"/>
            <w:right w:val="dashed" w:sz="2" w:space="0" w:color="FFFFFF"/>
          </w:divBdr>
          <w:divsChild>
            <w:div w:id="1533834985">
              <w:marLeft w:val="0"/>
              <w:marRight w:val="0"/>
              <w:marTop w:val="0"/>
              <w:marBottom w:val="0"/>
              <w:divBdr>
                <w:top w:val="dashed" w:sz="2" w:space="0" w:color="FFFFFF"/>
                <w:left w:val="dashed" w:sz="2" w:space="0" w:color="FFFFFF"/>
                <w:bottom w:val="dashed" w:sz="2" w:space="0" w:color="FFFFFF"/>
                <w:right w:val="dashed" w:sz="2" w:space="0" w:color="FFFFFF"/>
              </w:divBdr>
            </w:div>
            <w:div w:id="1654405804">
              <w:marLeft w:val="0"/>
              <w:marRight w:val="0"/>
              <w:marTop w:val="0"/>
              <w:marBottom w:val="0"/>
              <w:divBdr>
                <w:top w:val="dashed" w:sz="2" w:space="0" w:color="FFFFFF"/>
                <w:left w:val="dashed" w:sz="2" w:space="0" w:color="FFFFFF"/>
                <w:bottom w:val="dashed" w:sz="2" w:space="0" w:color="FFFFFF"/>
                <w:right w:val="dashed" w:sz="2" w:space="0" w:color="FFFFFF"/>
              </w:divBdr>
            </w:div>
            <w:div w:id="17144975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08022538">
      <w:bodyDiv w:val="1"/>
      <w:marLeft w:val="0"/>
      <w:marRight w:val="0"/>
      <w:marTop w:val="0"/>
      <w:marBottom w:val="0"/>
      <w:divBdr>
        <w:top w:val="none" w:sz="0" w:space="0" w:color="auto"/>
        <w:left w:val="none" w:sz="0" w:space="0" w:color="auto"/>
        <w:bottom w:val="none" w:sz="0" w:space="0" w:color="auto"/>
        <w:right w:val="none" w:sz="0" w:space="0" w:color="auto"/>
      </w:divBdr>
      <w:divsChild>
        <w:div w:id="1384448759">
          <w:marLeft w:val="0"/>
          <w:marRight w:val="0"/>
          <w:marTop w:val="0"/>
          <w:marBottom w:val="0"/>
          <w:divBdr>
            <w:top w:val="dashed" w:sz="2" w:space="0" w:color="FFFFFF"/>
            <w:left w:val="dashed" w:sz="2" w:space="0" w:color="FFFFFF"/>
            <w:bottom w:val="dashed" w:sz="2" w:space="0" w:color="FFFFFF"/>
            <w:right w:val="dashed" w:sz="2" w:space="0" w:color="FFFFFF"/>
          </w:divBdr>
        </w:div>
        <w:div w:id="20385804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22130782">
      <w:bodyDiv w:val="1"/>
      <w:marLeft w:val="0"/>
      <w:marRight w:val="0"/>
      <w:marTop w:val="0"/>
      <w:marBottom w:val="0"/>
      <w:divBdr>
        <w:top w:val="none" w:sz="0" w:space="0" w:color="auto"/>
        <w:left w:val="none" w:sz="0" w:space="0" w:color="auto"/>
        <w:bottom w:val="none" w:sz="0" w:space="0" w:color="auto"/>
        <w:right w:val="none" w:sz="0" w:space="0" w:color="auto"/>
      </w:divBdr>
    </w:div>
    <w:div w:id="1030033075">
      <w:bodyDiv w:val="1"/>
      <w:marLeft w:val="0"/>
      <w:marRight w:val="0"/>
      <w:marTop w:val="0"/>
      <w:marBottom w:val="0"/>
      <w:divBdr>
        <w:top w:val="none" w:sz="0" w:space="0" w:color="auto"/>
        <w:left w:val="none" w:sz="0" w:space="0" w:color="auto"/>
        <w:bottom w:val="none" w:sz="0" w:space="0" w:color="auto"/>
        <w:right w:val="none" w:sz="0" w:space="0" w:color="auto"/>
      </w:divBdr>
      <w:divsChild>
        <w:div w:id="301011150">
          <w:marLeft w:val="0"/>
          <w:marRight w:val="0"/>
          <w:marTop w:val="0"/>
          <w:marBottom w:val="0"/>
          <w:divBdr>
            <w:top w:val="dashed" w:sz="2" w:space="0" w:color="FFFFFF"/>
            <w:left w:val="dashed" w:sz="2" w:space="0" w:color="FFFFFF"/>
            <w:bottom w:val="dashed" w:sz="2" w:space="0" w:color="FFFFFF"/>
            <w:right w:val="dashed" w:sz="2" w:space="0" w:color="FFFFFF"/>
          </w:divBdr>
          <w:divsChild>
            <w:div w:id="1509367881">
              <w:marLeft w:val="0"/>
              <w:marRight w:val="0"/>
              <w:marTop w:val="0"/>
              <w:marBottom w:val="0"/>
              <w:divBdr>
                <w:top w:val="dashed" w:sz="2" w:space="0" w:color="FFFFFF"/>
                <w:left w:val="dashed" w:sz="2" w:space="0" w:color="FFFFFF"/>
                <w:bottom w:val="dashed" w:sz="2" w:space="0" w:color="FFFFFF"/>
                <w:right w:val="dashed" w:sz="2" w:space="0" w:color="FFFFFF"/>
              </w:divBdr>
            </w:div>
            <w:div w:id="1947231048">
              <w:marLeft w:val="0"/>
              <w:marRight w:val="0"/>
              <w:marTop w:val="0"/>
              <w:marBottom w:val="0"/>
              <w:divBdr>
                <w:top w:val="dashed" w:sz="2" w:space="0" w:color="FFFFFF"/>
                <w:left w:val="dashed" w:sz="2" w:space="0" w:color="FFFFFF"/>
                <w:bottom w:val="dashed" w:sz="2" w:space="0" w:color="FFFFFF"/>
                <w:right w:val="dashed" w:sz="2" w:space="0" w:color="FFFFFF"/>
              </w:divBdr>
            </w:div>
            <w:div w:id="196766396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55157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61708154">
      <w:bodyDiv w:val="1"/>
      <w:marLeft w:val="0"/>
      <w:marRight w:val="0"/>
      <w:marTop w:val="0"/>
      <w:marBottom w:val="0"/>
      <w:divBdr>
        <w:top w:val="none" w:sz="0" w:space="0" w:color="auto"/>
        <w:left w:val="none" w:sz="0" w:space="0" w:color="auto"/>
        <w:bottom w:val="none" w:sz="0" w:space="0" w:color="auto"/>
        <w:right w:val="none" w:sz="0" w:space="0" w:color="auto"/>
      </w:divBdr>
    </w:div>
    <w:div w:id="1062214855">
      <w:bodyDiv w:val="1"/>
      <w:marLeft w:val="0"/>
      <w:marRight w:val="0"/>
      <w:marTop w:val="0"/>
      <w:marBottom w:val="0"/>
      <w:divBdr>
        <w:top w:val="none" w:sz="0" w:space="0" w:color="auto"/>
        <w:left w:val="none" w:sz="0" w:space="0" w:color="auto"/>
        <w:bottom w:val="none" w:sz="0" w:space="0" w:color="auto"/>
        <w:right w:val="none" w:sz="0" w:space="0" w:color="auto"/>
      </w:divBdr>
      <w:divsChild>
        <w:div w:id="177693135">
          <w:marLeft w:val="0"/>
          <w:marRight w:val="0"/>
          <w:marTop w:val="0"/>
          <w:marBottom w:val="0"/>
          <w:divBdr>
            <w:top w:val="dashed" w:sz="2" w:space="0" w:color="FFFFFF"/>
            <w:left w:val="dashed" w:sz="2" w:space="0" w:color="FFFFFF"/>
            <w:bottom w:val="dashed" w:sz="2" w:space="0" w:color="FFFFFF"/>
            <w:right w:val="dashed" w:sz="2" w:space="0" w:color="FFFFFF"/>
          </w:divBdr>
        </w:div>
        <w:div w:id="245070769">
          <w:marLeft w:val="0"/>
          <w:marRight w:val="0"/>
          <w:marTop w:val="0"/>
          <w:marBottom w:val="0"/>
          <w:divBdr>
            <w:top w:val="dashed" w:sz="2" w:space="0" w:color="FFFFFF"/>
            <w:left w:val="dashed" w:sz="2" w:space="0" w:color="FFFFFF"/>
            <w:bottom w:val="dashed" w:sz="2" w:space="0" w:color="FFFFFF"/>
            <w:right w:val="dashed" w:sz="2" w:space="0" w:color="FFFFFF"/>
          </w:divBdr>
        </w:div>
        <w:div w:id="395402148">
          <w:marLeft w:val="0"/>
          <w:marRight w:val="0"/>
          <w:marTop w:val="0"/>
          <w:marBottom w:val="0"/>
          <w:divBdr>
            <w:top w:val="dashed" w:sz="2" w:space="0" w:color="FFFFFF"/>
            <w:left w:val="dashed" w:sz="2" w:space="0" w:color="FFFFFF"/>
            <w:bottom w:val="dashed" w:sz="2" w:space="0" w:color="FFFFFF"/>
            <w:right w:val="dashed" w:sz="2" w:space="0" w:color="FFFFFF"/>
          </w:divBdr>
        </w:div>
        <w:div w:id="1005741787">
          <w:marLeft w:val="0"/>
          <w:marRight w:val="0"/>
          <w:marTop w:val="0"/>
          <w:marBottom w:val="0"/>
          <w:divBdr>
            <w:top w:val="dashed" w:sz="2" w:space="0" w:color="FFFFFF"/>
            <w:left w:val="dashed" w:sz="2" w:space="0" w:color="FFFFFF"/>
            <w:bottom w:val="dashed" w:sz="2" w:space="0" w:color="FFFFFF"/>
            <w:right w:val="dashed" w:sz="2" w:space="0" w:color="FFFFFF"/>
          </w:divBdr>
        </w:div>
        <w:div w:id="1064718072">
          <w:marLeft w:val="0"/>
          <w:marRight w:val="0"/>
          <w:marTop w:val="0"/>
          <w:marBottom w:val="0"/>
          <w:divBdr>
            <w:top w:val="dashed" w:sz="2" w:space="0" w:color="FFFFFF"/>
            <w:left w:val="dashed" w:sz="2" w:space="0" w:color="FFFFFF"/>
            <w:bottom w:val="dashed" w:sz="2" w:space="0" w:color="FFFFFF"/>
            <w:right w:val="dashed" w:sz="2" w:space="0" w:color="FFFFFF"/>
          </w:divBdr>
        </w:div>
        <w:div w:id="1218861147">
          <w:marLeft w:val="0"/>
          <w:marRight w:val="0"/>
          <w:marTop w:val="0"/>
          <w:marBottom w:val="0"/>
          <w:divBdr>
            <w:top w:val="dashed" w:sz="2" w:space="0" w:color="FFFFFF"/>
            <w:left w:val="dashed" w:sz="2" w:space="0" w:color="FFFFFF"/>
            <w:bottom w:val="dashed" w:sz="2" w:space="0" w:color="FFFFFF"/>
            <w:right w:val="dashed" w:sz="2" w:space="0" w:color="FFFFFF"/>
          </w:divBdr>
          <w:divsChild>
            <w:div w:id="248347275">
              <w:marLeft w:val="0"/>
              <w:marRight w:val="0"/>
              <w:marTop w:val="0"/>
              <w:marBottom w:val="0"/>
              <w:divBdr>
                <w:top w:val="dashed" w:sz="2" w:space="0" w:color="FFFFFF"/>
                <w:left w:val="dashed" w:sz="2" w:space="0" w:color="FFFFFF"/>
                <w:bottom w:val="dashed" w:sz="2" w:space="0" w:color="FFFFFF"/>
                <w:right w:val="dashed" w:sz="2" w:space="0" w:color="FFFFFF"/>
              </w:divBdr>
            </w:div>
            <w:div w:id="1715426287">
              <w:marLeft w:val="0"/>
              <w:marRight w:val="0"/>
              <w:marTop w:val="0"/>
              <w:marBottom w:val="0"/>
              <w:divBdr>
                <w:top w:val="dashed" w:sz="2" w:space="0" w:color="FFFFFF"/>
                <w:left w:val="dashed" w:sz="2" w:space="0" w:color="FFFFFF"/>
                <w:bottom w:val="dashed" w:sz="2" w:space="0" w:color="FFFFFF"/>
                <w:right w:val="dashed" w:sz="2" w:space="0" w:color="FFFFFF"/>
              </w:divBdr>
            </w:div>
            <w:div w:id="173527141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72166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62485346">
      <w:bodyDiv w:val="1"/>
      <w:marLeft w:val="0"/>
      <w:marRight w:val="0"/>
      <w:marTop w:val="0"/>
      <w:marBottom w:val="0"/>
      <w:divBdr>
        <w:top w:val="none" w:sz="0" w:space="0" w:color="auto"/>
        <w:left w:val="none" w:sz="0" w:space="0" w:color="auto"/>
        <w:bottom w:val="none" w:sz="0" w:space="0" w:color="auto"/>
        <w:right w:val="none" w:sz="0" w:space="0" w:color="auto"/>
      </w:divBdr>
    </w:div>
    <w:div w:id="1091701314">
      <w:bodyDiv w:val="1"/>
      <w:marLeft w:val="0"/>
      <w:marRight w:val="0"/>
      <w:marTop w:val="0"/>
      <w:marBottom w:val="0"/>
      <w:divBdr>
        <w:top w:val="none" w:sz="0" w:space="0" w:color="auto"/>
        <w:left w:val="none" w:sz="0" w:space="0" w:color="auto"/>
        <w:bottom w:val="none" w:sz="0" w:space="0" w:color="auto"/>
        <w:right w:val="none" w:sz="0" w:space="0" w:color="auto"/>
      </w:divBdr>
    </w:div>
    <w:div w:id="1108818922">
      <w:bodyDiv w:val="1"/>
      <w:marLeft w:val="0"/>
      <w:marRight w:val="0"/>
      <w:marTop w:val="0"/>
      <w:marBottom w:val="0"/>
      <w:divBdr>
        <w:top w:val="none" w:sz="0" w:space="0" w:color="auto"/>
        <w:left w:val="none" w:sz="0" w:space="0" w:color="auto"/>
        <w:bottom w:val="none" w:sz="0" w:space="0" w:color="auto"/>
        <w:right w:val="none" w:sz="0" w:space="0" w:color="auto"/>
      </w:divBdr>
    </w:div>
    <w:div w:id="1112821440">
      <w:bodyDiv w:val="1"/>
      <w:marLeft w:val="0"/>
      <w:marRight w:val="0"/>
      <w:marTop w:val="0"/>
      <w:marBottom w:val="0"/>
      <w:divBdr>
        <w:top w:val="none" w:sz="0" w:space="0" w:color="auto"/>
        <w:left w:val="none" w:sz="0" w:space="0" w:color="auto"/>
        <w:bottom w:val="none" w:sz="0" w:space="0" w:color="auto"/>
        <w:right w:val="none" w:sz="0" w:space="0" w:color="auto"/>
      </w:divBdr>
    </w:div>
    <w:div w:id="1113523741">
      <w:bodyDiv w:val="1"/>
      <w:marLeft w:val="0"/>
      <w:marRight w:val="0"/>
      <w:marTop w:val="0"/>
      <w:marBottom w:val="0"/>
      <w:divBdr>
        <w:top w:val="none" w:sz="0" w:space="0" w:color="auto"/>
        <w:left w:val="none" w:sz="0" w:space="0" w:color="auto"/>
        <w:bottom w:val="none" w:sz="0" w:space="0" w:color="auto"/>
        <w:right w:val="none" w:sz="0" w:space="0" w:color="auto"/>
      </w:divBdr>
    </w:div>
    <w:div w:id="1125929973">
      <w:bodyDiv w:val="1"/>
      <w:marLeft w:val="0"/>
      <w:marRight w:val="0"/>
      <w:marTop w:val="0"/>
      <w:marBottom w:val="0"/>
      <w:divBdr>
        <w:top w:val="none" w:sz="0" w:space="0" w:color="auto"/>
        <w:left w:val="none" w:sz="0" w:space="0" w:color="auto"/>
        <w:bottom w:val="none" w:sz="0" w:space="0" w:color="auto"/>
        <w:right w:val="none" w:sz="0" w:space="0" w:color="auto"/>
      </w:divBdr>
    </w:div>
    <w:div w:id="1158157614">
      <w:bodyDiv w:val="1"/>
      <w:marLeft w:val="0"/>
      <w:marRight w:val="0"/>
      <w:marTop w:val="0"/>
      <w:marBottom w:val="0"/>
      <w:divBdr>
        <w:top w:val="none" w:sz="0" w:space="0" w:color="auto"/>
        <w:left w:val="none" w:sz="0" w:space="0" w:color="auto"/>
        <w:bottom w:val="none" w:sz="0" w:space="0" w:color="auto"/>
        <w:right w:val="none" w:sz="0" w:space="0" w:color="auto"/>
      </w:divBdr>
    </w:div>
    <w:div w:id="1164468081">
      <w:bodyDiv w:val="1"/>
      <w:marLeft w:val="0"/>
      <w:marRight w:val="0"/>
      <w:marTop w:val="0"/>
      <w:marBottom w:val="0"/>
      <w:divBdr>
        <w:top w:val="none" w:sz="0" w:space="0" w:color="auto"/>
        <w:left w:val="none" w:sz="0" w:space="0" w:color="auto"/>
        <w:bottom w:val="none" w:sz="0" w:space="0" w:color="auto"/>
        <w:right w:val="none" w:sz="0" w:space="0" w:color="auto"/>
      </w:divBdr>
    </w:div>
    <w:div w:id="1176921082">
      <w:bodyDiv w:val="1"/>
      <w:marLeft w:val="0"/>
      <w:marRight w:val="0"/>
      <w:marTop w:val="0"/>
      <w:marBottom w:val="0"/>
      <w:divBdr>
        <w:top w:val="none" w:sz="0" w:space="0" w:color="auto"/>
        <w:left w:val="none" w:sz="0" w:space="0" w:color="auto"/>
        <w:bottom w:val="none" w:sz="0" w:space="0" w:color="auto"/>
        <w:right w:val="none" w:sz="0" w:space="0" w:color="auto"/>
      </w:divBdr>
    </w:div>
    <w:div w:id="1271625674">
      <w:bodyDiv w:val="1"/>
      <w:marLeft w:val="0"/>
      <w:marRight w:val="0"/>
      <w:marTop w:val="0"/>
      <w:marBottom w:val="0"/>
      <w:divBdr>
        <w:top w:val="none" w:sz="0" w:space="0" w:color="auto"/>
        <w:left w:val="none" w:sz="0" w:space="0" w:color="auto"/>
        <w:bottom w:val="none" w:sz="0" w:space="0" w:color="auto"/>
        <w:right w:val="none" w:sz="0" w:space="0" w:color="auto"/>
      </w:divBdr>
    </w:div>
    <w:div w:id="1287616923">
      <w:bodyDiv w:val="1"/>
      <w:marLeft w:val="0"/>
      <w:marRight w:val="0"/>
      <w:marTop w:val="0"/>
      <w:marBottom w:val="0"/>
      <w:divBdr>
        <w:top w:val="none" w:sz="0" w:space="0" w:color="auto"/>
        <w:left w:val="none" w:sz="0" w:space="0" w:color="auto"/>
        <w:bottom w:val="none" w:sz="0" w:space="0" w:color="auto"/>
        <w:right w:val="none" w:sz="0" w:space="0" w:color="auto"/>
      </w:divBdr>
    </w:div>
    <w:div w:id="1349676071">
      <w:bodyDiv w:val="1"/>
      <w:marLeft w:val="0"/>
      <w:marRight w:val="0"/>
      <w:marTop w:val="0"/>
      <w:marBottom w:val="0"/>
      <w:divBdr>
        <w:top w:val="none" w:sz="0" w:space="0" w:color="auto"/>
        <w:left w:val="none" w:sz="0" w:space="0" w:color="auto"/>
        <w:bottom w:val="none" w:sz="0" w:space="0" w:color="auto"/>
        <w:right w:val="none" w:sz="0" w:space="0" w:color="auto"/>
      </w:divBdr>
      <w:divsChild>
        <w:div w:id="393696751">
          <w:marLeft w:val="0"/>
          <w:marRight w:val="0"/>
          <w:marTop w:val="0"/>
          <w:marBottom w:val="0"/>
          <w:divBdr>
            <w:top w:val="dashed" w:sz="2" w:space="0" w:color="FFFFFF"/>
            <w:left w:val="dashed" w:sz="2" w:space="0" w:color="FFFFFF"/>
            <w:bottom w:val="dashed" w:sz="2" w:space="0" w:color="FFFFFF"/>
            <w:right w:val="dashed" w:sz="2" w:space="0" w:color="FFFFFF"/>
          </w:divBdr>
        </w:div>
        <w:div w:id="958225803">
          <w:marLeft w:val="0"/>
          <w:marRight w:val="0"/>
          <w:marTop w:val="0"/>
          <w:marBottom w:val="0"/>
          <w:divBdr>
            <w:top w:val="dashed" w:sz="2" w:space="0" w:color="FFFFFF"/>
            <w:left w:val="dashed" w:sz="2" w:space="0" w:color="FFFFFF"/>
            <w:bottom w:val="dashed" w:sz="2" w:space="0" w:color="FFFFFF"/>
            <w:right w:val="dashed" w:sz="2" w:space="0" w:color="FFFFFF"/>
          </w:divBdr>
          <w:divsChild>
            <w:div w:id="1488740978">
              <w:marLeft w:val="0"/>
              <w:marRight w:val="0"/>
              <w:marTop w:val="0"/>
              <w:marBottom w:val="0"/>
              <w:divBdr>
                <w:top w:val="dashed" w:sz="2" w:space="0" w:color="FFFFFF"/>
                <w:left w:val="dashed" w:sz="2" w:space="0" w:color="FFFFFF"/>
                <w:bottom w:val="dashed" w:sz="2" w:space="0" w:color="FFFFFF"/>
                <w:right w:val="dashed" w:sz="2" w:space="0" w:color="FFFFFF"/>
              </w:divBdr>
            </w:div>
            <w:div w:id="16752316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391029828">
      <w:bodyDiv w:val="1"/>
      <w:marLeft w:val="0"/>
      <w:marRight w:val="0"/>
      <w:marTop w:val="0"/>
      <w:marBottom w:val="0"/>
      <w:divBdr>
        <w:top w:val="none" w:sz="0" w:space="0" w:color="auto"/>
        <w:left w:val="none" w:sz="0" w:space="0" w:color="auto"/>
        <w:bottom w:val="none" w:sz="0" w:space="0" w:color="auto"/>
        <w:right w:val="none" w:sz="0" w:space="0" w:color="auto"/>
      </w:divBdr>
    </w:div>
    <w:div w:id="1446652402">
      <w:bodyDiv w:val="1"/>
      <w:marLeft w:val="0"/>
      <w:marRight w:val="0"/>
      <w:marTop w:val="0"/>
      <w:marBottom w:val="0"/>
      <w:divBdr>
        <w:top w:val="none" w:sz="0" w:space="0" w:color="auto"/>
        <w:left w:val="none" w:sz="0" w:space="0" w:color="auto"/>
        <w:bottom w:val="none" w:sz="0" w:space="0" w:color="auto"/>
        <w:right w:val="none" w:sz="0" w:space="0" w:color="auto"/>
      </w:divBdr>
    </w:div>
    <w:div w:id="1457985204">
      <w:bodyDiv w:val="1"/>
      <w:marLeft w:val="0"/>
      <w:marRight w:val="0"/>
      <w:marTop w:val="0"/>
      <w:marBottom w:val="0"/>
      <w:divBdr>
        <w:top w:val="none" w:sz="0" w:space="0" w:color="auto"/>
        <w:left w:val="none" w:sz="0" w:space="0" w:color="auto"/>
        <w:bottom w:val="none" w:sz="0" w:space="0" w:color="auto"/>
        <w:right w:val="none" w:sz="0" w:space="0" w:color="auto"/>
      </w:divBdr>
      <w:divsChild>
        <w:div w:id="1203251882">
          <w:marLeft w:val="0"/>
          <w:marRight w:val="0"/>
          <w:marTop w:val="0"/>
          <w:marBottom w:val="0"/>
          <w:divBdr>
            <w:top w:val="dashed" w:sz="2" w:space="0" w:color="FFFFFF"/>
            <w:left w:val="dashed" w:sz="2" w:space="0" w:color="FFFFFF"/>
            <w:bottom w:val="dashed" w:sz="2" w:space="0" w:color="FFFFFF"/>
            <w:right w:val="dashed" w:sz="2" w:space="0" w:color="FFFFFF"/>
          </w:divBdr>
        </w:div>
        <w:div w:id="1816218706">
          <w:marLeft w:val="0"/>
          <w:marRight w:val="0"/>
          <w:marTop w:val="0"/>
          <w:marBottom w:val="0"/>
          <w:divBdr>
            <w:top w:val="dashed" w:sz="2" w:space="0" w:color="FFFFFF"/>
            <w:left w:val="dashed" w:sz="2" w:space="0" w:color="FFFFFF"/>
            <w:bottom w:val="dashed" w:sz="2" w:space="0" w:color="FFFFFF"/>
            <w:right w:val="dashed" w:sz="2" w:space="0" w:color="FFFFFF"/>
          </w:divBdr>
        </w:div>
        <w:div w:id="200477209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99928859">
      <w:bodyDiv w:val="1"/>
      <w:marLeft w:val="0"/>
      <w:marRight w:val="0"/>
      <w:marTop w:val="0"/>
      <w:marBottom w:val="0"/>
      <w:divBdr>
        <w:top w:val="none" w:sz="0" w:space="0" w:color="auto"/>
        <w:left w:val="none" w:sz="0" w:space="0" w:color="auto"/>
        <w:bottom w:val="none" w:sz="0" w:space="0" w:color="auto"/>
        <w:right w:val="none" w:sz="0" w:space="0" w:color="auto"/>
      </w:divBdr>
    </w:div>
    <w:div w:id="1502744527">
      <w:bodyDiv w:val="1"/>
      <w:marLeft w:val="0"/>
      <w:marRight w:val="0"/>
      <w:marTop w:val="0"/>
      <w:marBottom w:val="0"/>
      <w:divBdr>
        <w:top w:val="none" w:sz="0" w:space="0" w:color="auto"/>
        <w:left w:val="none" w:sz="0" w:space="0" w:color="auto"/>
        <w:bottom w:val="none" w:sz="0" w:space="0" w:color="auto"/>
        <w:right w:val="none" w:sz="0" w:space="0" w:color="auto"/>
      </w:divBdr>
    </w:div>
    <w:div w:id="1503010545">
      <w:bodyDiv w:val="1"/>
      <w:marLeft w:val="0"/>
      <w:marRight w:val="0"/>
      <w:marTop w:val="0"/>
      <w:marBottom w:val="0"/>
      <w:divBdr>
        <w:top w:val="none" w:sz="0" w:space="0" w:color="auto"/>
        <w:left w:val="none" w:sz="0" w:space="0" w:color="auto"/>
        <w:bottom w:val="none" w:sz="0" w:space="0" w:color="auto"/>
        <w:right w:val="none" w:sz="0" w:space="0" w:color="auto"/>
      </w:divBdr>
    </w:div>
    <w:div w:id="1539509643">
      <w:bodyDiv w:val="1"/>
      <w:marLeft w:val="0"/>
      <w:marRight w:val="0"/>
      <w:marTop w:val="0"/>
      <w:marBottom w:val="0"/>
      <w:divBdr>
        <w:top w:val="none" w:sz="0" w:space="0" w:color="auto"/>
        <w:left w:val="none" w:sz="0" w:space="0" w:color="auto"/>
        <w:bottom w:val="none" w:sz="0" w:space="0" w:color="auto"/>
        <w:right w:val="none" w:sz="0" w:space="0" w:color="auto"/>
      </w:divBdr>
    </w:div>
    <w:div w:id="1552158889">
      <w:bodyDiv w:val="1"/>
      <w:marLeft w:val="0"/>
      <w:marRight w:val="0"/>
      <w:marTop w:val="0"/>
      <w:marBottom w:val="0"/>
      <w:divBdr>
        <w:top w:val="none" w:sz="0" w:space="0" w:color="auto"/>
        <w:left w:val="none" w:sz="0" w:space="0" w:color="auto"/>
        <w:bottom w:val="none" w:sz="0" w:space="0" w:color="auto"/>
        <w:right w:val="none" w:sz="0" w:space="0" w:color="auto"/>
      </w:divBdr>
    </w:div>
    <w:div w:id="1555313222">
      <w:bodyDiv w:val="1"/>
      <w:marLeft w:val="0"/>
      <w:marRight w:val="0"/>
      <w:marTop w:val="0"/>
      <w:marBottom w:val="0"/>
      <w:divBdr>
        <w:top w:val="none" w:sz="0" w:space="0" w:color="auto"/>
        <w:left w:val="none" w:sz="0" w:space="0" w:color="auto"/>
        <w:bottom w:val="none" w:sz="0" w:space="0" w:color="auto"/>
        <w:right w:val="none" w:sz="0" w:space="0" w:color="auto"/>
      </w:divBdr>
    </w:div>
    <w:div w:id="1563909761">
      <w:bodyDiv w:val="1"/>
      <w:marLeft w:val="0"/>
      <w:marRight w:val="0"/>
      <w:marTop w:val="0"/>
      <w:marBottom w:val="0"/>
      <w:divBdr>
        <w:top w:val="none" w:sz="0" w:space="0" w:color="auto"/>
        <w:left w:val="none" w:sz="0" w:space="0" w:color="auto"/>
        <w:bottom w:val="none" w:sz="0" w:space="0" w:color="auto"/>
        <w:right w:val="none" w:sz="0" w:space="0" w:color="auto"/>
      </w:divBdr>
    </w:div>
    <w:div w:id="1621720083">
      <w:bodyDiv w:val="1"/>
      <w:marLeft w:val="0"/>
      <w:marRight w:val="0"/>
      <w:marTop w:val="0"/>
      <w:marBottom w:val="0"/>
      <w:divBdr>
        <w:top w:val="none" w:sz="0" w:space="0" w:color="auto"/>
        <w:left w:val="none" w:sz="0" w:space="0" w:color="auto"/>
        <w:bottom w:val="none" w:sz="0" w:space="0" w:color="auto"/>
        <w:right w:val="none" w:sz="0" w:space="0" w:color="auto"/>
      </w:divBdr>
    </w:div>
    <w:div w:id="1637026259">
      <w:bodyDiv w:val="1"/>
      <w:marLeft w:val="0"/>
      <w:marRight w:val="0"/>
      <w:marTop w:val="0"/>
      <w:marBottom w:val="0"/>
      <w:divBdr>
        <w:top w:val="none" w:sz="0" w:space="0" w:color="auto"/>
        <w:left w:val="none" w:sz="0" w:space="0" w:color="auto"/>
        <w:bottom w:val="none" w:sz="0" w:space="0" w:color="auto"/>
        <w:right w:val="none" w:sz="0" w:space="0" w:color="auto"/>
      </w:divBdr>
    </w:div>
    <w:div w:id="1653636886">
      <w:bodyDiv w:val="1"/>
      <w:marLeft w:val="0"/>
      <w:marRight w:val="0"/>
      <w:marTop w:val="0"/>
      <w:marBottom w:val="0"/>
      <w:divBdr>
        <w:top w:val="none" w:sz="0" w:space="0" w:color="auto"/>
        <w:left w:val="none" w:sz="0" w:space="0" w:color="auto"/>
        <w:bottom w:val="none" w:sz="0" w:space="0" w:color="auto"/>
        <w:right w:val="none" w:sz="0" w:space="0" w:color="auto"/>
      </w:divBdr>
    </w:div>
    <w:div w:id="1668557921">
      <w:bodyDiv w:val="1"/>
      <w:marLeft w:val="0"/>
      <w:marRight w:val="0"/>
      <w:marTop w:val="0"/>
      <w:marBottom w:val="0"/>
      <w:divBdr>
        <w:top w:val="none" w:sz="0" w:space="0" w:color="auto"/>
        <w:left w:val="none" w:sz="0" w:space="0" w:color="auto"/>
        <w:bottom w:val="none" w:sz="0" w:space="0" w:color="auto"/>
        <w:right w:val="none" w:sz="0" w:space="0" w:color="auto"/>
      </w:divBdr>
    </w:div>
    <w:div w:id="1747259701">
      <w:bodyDiv w:val="1"/>
      <w:marLeft w:val="0"/>
      <w:marRight w:val="0"/>
      <w:marTop w:val="0"/>
      <w:marBottom w:val="0"/>
      <w:divBdr>
        <w:top w:val="none" w:sz="0" w:space="0" w:color="auto"/>
        <w:left w:val="none" w:sz="0" w:space="0" w:color="auto"/>
        <w:bottom w:val="none" w:sz="0" w:space="0" w:color="auto"/>
        <w:right w:val="none" w:sz="0" w:space="0" w:color="auto"/>
      </w:divBdr>
    </w:div>
    <w:div w:id="1752000121">
      <w:bodyDiv w:val="1"/>
      <w:marLeft w:val="0"/>
      <w:marRight w:val="0"/>
      <w:marTop w:val="0"/>
      <w:marBottom w:val="0"/>
      <w:divBdr>
        <w:top w:val="none" w:sz="0" w:space="0" w:color="auto"/>
        <w:left w:val="none" w:sz="0" w:space="0" w:color="auto"/>
        <w:bottom w:val="none" w:sz="0" w:space="0" w:color="auto"/>
        <w:right w:val="none" w:sz="0" w:space="0" w:color="auto"/>
      </w:divBdr>
    </w:div>
    <w:div w:id="1753702048">
      <w:bodyDiv w:val="1"/>
      <w:marLeft w:val="0"/>
      <w:marRight w:val="0"/>
      <w:marTop w:val="0"/>
      <w:marBottom w:val="0"/>
      <w:divBdr>
        <w:top w:val="none" w:sz="0" w:space="0" w:color="auto"/>
        <w:left w:val="none" w:sz="0" w:space="0" w:color="auto"/>
        <w:bottom w:val="none" w:sz="0" w:space="0" w:color="auto"/>
        <w:right w:val="none" w:sz="0" w:space="0" w:color="auto"/>
      </w:divBdr>
    </w:div>
    <w:div w:id="1780493658">
      <w:bodyDiv w:val="1"/>
      <w:marLeft w:val="0"/>
      <w:marRight w:val="0"/>
      <w:marTop w:val="0"/>
      <w:marBottom w:val="0"/>
      <w:divBdr>
        <w:top w:val="none" w:sz="0" w:space="0" w:color="auto"/>
        <w:left w:val="none" w:sz="0" w:space="0" w:color="auto"/>
        <w:bottom w:val="none" w:sz="0" w:space="0" w:color="auto"/>
        <w:right w:val="none" w:sz="0" w:space="0" w:color="auto"/>
      </w:divBdr>
    </w:div>
    <w:div w:id="1780566221">
      <w:bodyDiv w:val="1"/>
      <w:marLeft w:val="0"/>
      <w:marRight w:val="0"/>
      <w:marTop w:val="0"/>
      <w:marBottom w:val="0"/>
      <w:divBdr>
        <w:top w:val="none" w:sz="0" w:space="0" w:color="auto"/>
        <w:left w:val="none" w:sz="0" w:space="0" w:color="auto"/>
        <w:bottom w:val="none" w:sz="0" w:space="0" w:color="auto"/>
        <w:right w:val="none" w:sz="0" w:space="0" w:color="auto"/>
      </w:divBdr>
    </w:div>
    <w:div w:id="1793089332">
      <w:bodyDiv w:val="1"/>
      <w:marLeft w:val="0"/>
      <w:marRight w:val="0"/>
      <w:marTop w:val="0"/>
      <w:marBottom w:val="0"/>
      <w:divBdr>
        <w:top w:val="none" w:sz="0" w:space="0" w:color="auto"/>
        <w:left w:val="none" w:sz="0" w:space="0" w:color="auto"/>
        <w:bottom w:val="none" w:sz="0" w:space="0" w:color="auto"/>
        <w:right w:val="none" w:sz="0" w:space="0" w:color="auto"/>
      </w:divBdr>
      <w:divsChild>
        <w:div w:id="527375418">
          <w:marLeft w:val="0"/>
          <w:marRight w:val="0"/>
          <w:marTop w:val="0"/>
          <w:marBottom w:val="0"/>
          <w:divBdr>
            <w:top w:val="dashed" w:sz="2" w:space="0" w:color="FFFFFF"/>
            <w:left w:val="dashed" w:sz="2" w:space="0" w:color="FFFFFF"/>
            <w:bottom w:val="dashed" w:sz="2" w:space="0" w:color="FFFFFF"/>
            <w:right w:val="dashed" w:sz="2" w:space="0" w:color="FFFFFF"/>
          </w:divBdr>
        </w:div>
        <w:div w:id="2044985493">
          <w:marLeft w:val="0"/>
          <w:marRight w:val="0"/>
          <w:marTop w:val="0"/>
          <w:marBottom w:val="0"/>
          <w:divBdr>
            <w:top w:val="dashed" w:sz="2" w:space="0" w:color="FFFFFF"/>
            <w:left w:val="dashed" w:sz="2" w:space="0" w:color="FFFFFF"/>
            <w:bottom w:val="dashed" w:sz="2" w:space="0" w:color="FFFFFF"/>
            <w:right w:val="dashed" w:sz="2" w:space="0" w:color="FFFFFF"/>
          </w:divBdr>
          <w:divsChild>
            <w:div w:id="1644698902">
              <w:marLeft w:val="0"/>
              <w:marRight w:val="0"/>
              <w:marTop w:val="0"/>
              <w:marBottom w:val="0"/>
              <w:divBdr>
                <w:top w:val="dashed" w:sz="2" w:space="0" w:color="FFFFFF"/>
                <w:left w:val="dashed" w:sz="2" w:space="0" w:color="FFFFFF"/>
                <w:bottom w:val="dashed" w:sz="2" w:space="0" w:color="FFFFFF"/>
                <w:right w:val="dashed" w:sz="2" w:space="0" w:color="FFFFFF"/>
              </w:divBdr>
            </w:div>
            <w:div w:id="18643199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808356878">
      <w:bodyDiv w:val="1"/>
      <w:marLeft w:val="0"/>
      <w:marRight w:val="0"/>
      <w:marTop w:val="0"/>
      <w:marBottom w:val="0"/>
      <w:divBdr>
        <w:top w:val="none" w:sz="0" w:space="0" w:color="auto"/>
        <w:left w:val="none" w:sz="0" w:space="0" w:color="auto"/>
        <w:bottom w:val="none" w:sz="0" w:space="0" w:color="auto"/>
        <w:right w:val="none" w:sz="0" w:space="0" w:color="auto"/>
      </w:divBdr>
    </w:div>
    <w:div w:id="1872038390">
      <w:bodyDiv w:val="1"/>
      <w:marLeft w:val="0"/>
      <w:marRight w:val="0"/>
      <w:marTop w:val="0"/>
      <w:marBottom w:val="0"/>
      <w:divBdr>
        <w:top w:val="none" w:sz="0" w:space="0" w:color="auto"/>
        <w:left w:val="none" w:sz="0" w:space="0" w:color="auto"/>
        <w:bottom w:val="none" w:sz="0" w:space="0" w:color="auto"/>
        <w:right w:val="none" w:sz="0" w:space="0" w:color="auto"/>
      </w:divBdr>
    </w:div>
    <w:div w:id="1876963971">
      <w:bodyDiv w:val="1"/>
      <w:marLeft w:val="0"/>
      <w:marRight w:val="0"/>
      <w:marTop w:val="0"/>
      <w:marBottom w:val="0"/>
      <w:divBdr>
        <w:top w:val="none" w:sz="0" w:space="0" w:color="auto"/>
        <w:left w:val="none" w:sz="0" w:space="0" w:color="auto"/>
        <w:bottom w:val="none" w:sz="0" w:space="0" w:color="auto"/>
        <w:right w:val="none" w:sz="0" w:space="0" w:color="auto"/>
      </w:divBdr>
    </w:div>
    <w:div w:id="1878616397">
      <w:bodyDiv w:val="1"/>
      <w:marLeft w:val="0"/>
      <w:marRight w:val="0"/>
      <w:marTop w:val="0"/>
      <w:marBottom w:val="0"/>
      <w:divBdr>
        <w:top w:val="none" w:sz="0" w:space="0" w:color="auto"/>
        <w:left w:val="none" w:sz="0" w:space="0" w:color="auto"/>
        <w:bottom w:val="none" w:sz="0" w:space="0" w:color="auto"/>
        <w:right w:val="none" w:sz="0" w:space="0" w:color="auto"/>
      </w:divBdr>
      <w:divsChild>
        <w:div w:id="378431945">
          <w:marLeft w:val="0"/>
          <w:marRight w:val="0"/>
          <w:marTop w:val="0"/>
          <w:marBottom w:val="0"/>
          <w:divBdr>
            <w:top w:val="dashed" w:sz="2" w:space="0" w:color="FFFFFF"/>
            <w:left w:val="dashed" w:sz="2" w:space="0" w:color="FFFFFF"/>
            <w:bottom w:val="dashed" w:sz="2" w:space="0" w:color="FFFFFF"/>
            <w:right w:val="dashed" w:sz="2" w:space="0" w:color="FFFFFF"/>
          </w:divBdr>
        </w:div>
        <w:div w:id="681246836">
          <w:marLeft w:val="0"/>
          <w:marRight w:val="0"/>
          <w:marTop w:val="0"/>
          <w:marBottom w:val="0"/>
          <w:divBdr>
            <w:top w:val="dashed" w:sz="2" w:space="0" w:color="FFFFFF"/>
            <w:left w:val="dashed" w:sz="2" w:space="0" w:color="FFFFFF"/>
            <w:bottom w:val="dashed" w:sz="2" w:space="0" w:color="FFFFFF"/>
            <w:right w:val="dashed" w:sz="2" w:space="0" w:color="FFFFFF"/>
          </w:divBdr>
        </w:div>
        <w:div w:id="151179706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79514701">
      <w:bodyDiv w:val="1"/>
      <w:marLeft w:val="0"/>
      <w:marRight w:val="0"/>
      <w:marTop w:val="0"/>
      <w:marBottom w:val="0"/>
      <w:divBdr>
        <w:top w:val="none" w:sz="0" w:space="0" w:color="auto"/>
        <w:left w:val="none" w:sz="0" w:space="0" w:color="auto"/>
        <w:bottom w:val="none" w:sz="0" w:space="0" w:color="auto"/>
        <w:right w:val="none" w:sz="0" w:space="0" w:color="auto"/>
      </w:divBdr>
      <w:divsChild>
        <w:div w:id="612903452">
          <w:marLeft w:val="0"/>
          <w:marRight w:val="0"/>
          <w:marTop w:val="0"/>
          <w:marBottom w:val="0"/>
          <w:divBdr>
            <w:top w:val="dashed" w:sz="2" w:space="0" w:color="FFFFFF"/>
            <w:left w:val="dashed" w:sz="2" w:space="0" w:color="FFFFFF"/>
            <w:bottom w:val="dashed" w:sz="2" w:space="0" w:color="FFFFFF"/>
            <w:right w:val="dashed" w:sz="2" w:space="0" w:color="FFFFFF"/>
          </w:divBdr>
        </w:div>
        <w:div w:id="765343669">
          <w:marLeft w:val="0"/>
          <w:marRight w:val="0"/>
          <w:marTop w:val="0"/>
          <w:marBottom w:val="0"/>
          <w:divBdr>
            <w:top w:val="dashed" w:sz="2" w:space="0" w:color="FFFFFF"/>
            <w:left w:val="dashed" w:sz="2" w:space="0" w:color="FFFFFF"/>
            <w:bottom w:val="dashed" w:sz="2" w:space="0" w:color="FFFFFF"/>
            <w:right w:val="dashed" w:sz="2" w:space="0" w:color="FFFFFF"/>
          </w:divBdr>
          <w:divsChild>
            <w:div w:id="254099942">
              <w:marLeft w:val="0"/>
              <w:marRight w:val="0"/>
              <w:marTop w:val="0"/>
              <w:marBottom w:val="0"/>
              <w:divBdr>
                <w:top w:val="dashed" w:sz="2" w:space="0" w:color="FFFFFF"/>
                <w:left w:val="dashed" w:sz="2" w:space="0" w:color="FFFFFF"/>
                <w:bottom w:val="dashed" w:sz="2" w:space="0" w:color="FFFFFF"/>
                <w:right w:val="dashed" w:sz="2" w:space="0" w:color="FFFFFF"/>
              </w:divBdr>
            </w:div>
            <w:div w:id="910851983">
              <w:marLeft w:val="0"/>
              <w:marRight w:val="0"/>
              <w:marTop w:val="0"/>
              <w:marBottom w:val="0"/>
              <w:divBdr>
                <w:top w:val="dashed" w:sz="2" w:space="0" w:color="FFFFFF"/>
                <w:left w:val="dashed" w:sz="2" w:space="0" w:color="FFFFFF"/>
                <w:bottom w:val="dashed" w:sz="2" w:space="0" w:color="FFFFFF"/>
                <w:right w:val="dashed" w:sz="2" w:space="0" w:color="FFFFFF"/>
              </w:divBdr>
            </w:div>
            <w:div w:id="14543246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69516667">
          <w:marLeft w:val="0"/>
          <w:marRight w:val="0"/>
          <w:marTop w:val="0"/>
          <w:marBottom w:val="0"/>
          <w:divBdr>
            <w:top w:val="dashed" w:sz="2" w:space="0" w:color="FFFFFF"/>
            <w:left w:val="dashed" w:sz="2" w:space="0" w:color="FFFFFF"/>
            <w:bottom w:val="dashed" w:sz="2" w:space="0" w:color="FFFFFF"/>
            <w:right w:val="dashed" w:sz="2" w:space="0" w:color="FFFFFF"/>
          </w:divBdr>
          <w:divsChild>
            <w:div w:id="886069190">
              <w:marLeft w:val="0"/>
              <w:marRight w:val="0"/>
              <w:marTop w:val="0"/>
              <w:marBottom w:val="0"/>
              <w:divBdr>
                <w:top w:val="dashed" w:sz="2" w:space="0" w:color="FFFFFF"/>
                <w:left w:val="dashed" w:sz="2" w:space="0" w:color="FFFFFF"/>
                <w:bottom w:val="dashed" w:sz="2" w:space="0" w:color="FFFFFF"/>
                <w:right w:val="dashed" w:sz="2" w:space="0" w:color="FFFFFF"/>
              </w:divBdr>
            </w:div>
            <w:div w:id="1707287796">
              <w:marLeft w:val="0"/>
              <w:marRight w:val="0"/>
              <w:marTop w:val="0"/>
              <w:marBottom w:val="0"/>
              <w:divBdr>
                <w:top w:val="dashed" w:sz="2" w:space="0" w:color="FFFFFF"/>
                <w:left w:val="dashed" w:sz="2" w:space="0" w:color="FFFFFF"/>
                <w:bottom w:val="dashed" w:sz="2" w:space="0" w:color="FFFFFF"/>
                <w:right w:val="dashed" w:sz="2" w:space="0" w:color="FFFFFF"/>
              </w:divBdr>
            </w:div>
            <w:div w:id="20392379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887839075">
      <w:bodyDiv w:val="1"/>
      <w:marLeft w:val="0"/>
      <w:marRight w:val="0"/>
      <w:marTop w:val="0"/>
      <w:marBottom w:val="0"/>
      <w:divBdr>
        <w:top w:val="none" w:sz="0" w:space="0" w:color="auto"/>
        <w:left w:val="none" w:sz="0" w:space="0" w:color="auto"/>
        <w:bottom w:val="none" w:sz="0" w:space="0" w:color="auto"/>
        <w:right w:val="none" w:sz="0" w:space="0" w:color="auto"/>
      </w:divBdr>
    </w:div>
    <w:div w:id="1909417699">
      <w:bodyDiv w:val="1"/>
      <w:marLeft w:val="0"/>
      <w:marRight w:val="0"/>
      <w:marTop w:val="0"/>
      <w:marBottom w:val="0"/>
      <w:divBdr>
        <w:top w:val="none" w:sz="0" w:space="0" w:color="auto"/>
        <w:left w:val="none" w:sz="0" w:space="0" w:color="auto"/>
        <w:bottom w:val="none" w:sz="0" w:space="0" w:color="auto"/>
        <w:right w:val="none" w:sz="0" w:space="0" w:color="auto"/>
      </w:divBdr>
    </w:div>
    <w:div w:id="1924870774">
      <w:bodyDiv w:val="1"/>
      <w:marLeft w:val="0"/>
      <w:marRight w:val="0"/>
      <w:marTop w:val="0"/>
      <w:marBottom w:val="0"/>
      <w:divBdr>
        <w:top w:val="none" w:sz="0" w:space="0" w:color="auto"/>
        <w:left w:val="none" w:sz="0" w:space="0" w:color="auto"/>
        <w:bottom w:val="none" w:sz="0" w:space="0" w:color="auto"/>
        <w:right w:val="none" w:sz="0" w:space="0" w:color="auto"/>
      </w:divBdr>
    </w:div>
    <w:div w:id="1931347255">
      <w:bodyDiv w:val="1"/>
      <w:marLeft w:val="0"/>
      <w:marRight w:val="0"/>
      <w:marTop w:val="0"/>
      <w:marBottom w:val="0"/>
      <w:divBdr>
        <w:top w:val="none" w:sz="0" w:space="0" w:color="auto"/>
        <w:left w:val="none" w:sz="0" w:space="0" w:color="auto"/>
        <w:bottom w:val="none" w:sz="0" w:space="0" w:color="auto"/>
        <w:right w:val="none" w:sz="0" w:space="0" w:color="auto"/>
      </w:divBdr>
    </w:div>
    <w:div w:id="1956399672">
      <w:bodyDiv w:val="1"/>
      <w:marLeft w:val="0"/>
      <w:marRight w:val="0"/>
      <w:marTop w:val="0"/>
      <w:marBottom w:val="0"/>
      <w:divBdr>
        <w:top w:val="none" w:sz="0" w:space="0" w:color="auto"/>
        <w:left w:val="none" w:sz="0" w:space="0" w:color="auto"/>
        <w:bottom w:val="none" w:sz="0" w:space="0" w:color="auto"/>
        <w:right w:val="none" w:sz="0" w:space="0" w:color="auto"/>
      </w:divBdr>
    </w:div>
    <w:div w:id="1979407782">
      <w:bodyDiv w:val="1"/>
      <w:marLeft w:val="0"/>
      <w:marRight w:val="0"/>
      <w:marTop w:val="0"/>
      <w:marBottom w:val="0"/>
      <w:divBdr>
        <w:top w:val="none" w:sz="0" w:space="0" w:color="auto"/>
        <w:left w:val="none" w:sz="0" w:space="0" w:color="auto"/>
        <w:bottom w:val="none" w:sz="0" w:space="0" w:color="auto"/>
        <w:right w:val="none" w:sz="0" w:space="0" w:color="auto"/>
      </w:divBdr>
    </w:div>
    <w:div w:id="1987585502">
      <w:bodyDiv w:val="1"/>
      <w:marLeft w:val="0"/>
      <w:marRight w:val="0"/>
      <w:marTop w:val="0"/>
      <w:marBottom w:val="0"/>
      <w:divBdr>
        <w:top w:val="none" w:sz="0" w:space="0" w:color="auto"/>
        <w:left w:val="none" w:sz="0" w:space="0" w:color="auto"/>
        <w:bottom w:val="none" w:sz="0" w:space="0" w:color="auto"/>
        <w:right w:val="none" w:sz="0" w:space="0" w:color="auto"/>
      </w:divBdr>
      <w:divsChild>
        <w:div w:id="368264205">
          <w:marLeft w:val="0"/>
          <w:marRight w:val="0"/>
          <w:marTop w:val="0"/>
          <w:marBottom w:val="0"/>
          <w:divBdr>
            <w:top w:val="dashed" w:sz="2" w:space="0" w:color="FFFFFF"/>
            <w:left w:val="dashed" w:sz="2" w:space="0" w:color="FFFFFF"/>
            <w:bottom w:val="dashed" w:sz="2" w:space="0" w:color="FFFFFF"/>
            <w:right w:val="dashed" w:sz="2" w:space="0" w:color="FFFFFF"/>
          </w:divBdr>
        </w:div>
        <w:div w:id="1129861262">
          <w:marLeft w:val="0"/>
          <w:marRight w:val="0"/>
          <w:marTop w:val="0"/>
          <w:marBottom w:val="0"/>
          <w:divBdr>
            <w:top w:val="dashed" w:sz="2" w:space="0" w:color="FFFFFF"/>
            <w:left w:val="dashed" w:sz="2" w:space="0" w:color="FFFFFF"/>
            <w:bottom w:val="dashed" w:sz="2" w:space="0" w:color="FFFFFF"/>
            <w:right w:val="dashed" w:sz="2" w:space="0" w:color="FFFFFF"/>
          </w:divBdr>
          <w:divsChild>
            <w:div w:id="463813805">
              <w:marLeft w:val="0"/>
              <w:marRight w:val="0"/>
              <w:marTop w:val="0"/>
              <w:marBottom w:val="0"/>
              <w:divBdr>
                <w:top w:val="dashed" w:sz="2" w:space="0" w:color="FFFFFF"/>
                <w:left w:val="dashed" w:sz="2" w:space="0" w:color="FFFFFF"/>
                <w:bottom w:val="dashed" w:sz="2" w:space="0" w:color="FFFFFF"/>
                <w:right w:val="dashed" w:sz="2" w:space="0" w:color="FFFFFF"/>
              </w:divBdr>
            </w:div>
            <w:div w:id="1012411017">
              <w:marLeft w:val="0"/>
              <w:marRight w:val="0"/>
              <w:marTop w:val="0"/>
              <w:marBottom w:val="0"/>
              <w:divBdr>
                <w:top w:val="dashed" w:sz="2" w:space="0" w:color="FFFFFF"/>
                <w:left w:val="dashed" w:sz="2" w:space="0" w:color="FFFFFF"/>
                <w:bottom w:val="dashed" w:sz="2" w:space="0" w:color="FFFFFF"/>
                <w:right w:val="dashed" w:sz="2" w:space="0" w:color="FFFFFF"/>
              </w:divBdr>
            </w:div>
            <w:div w:id="184798438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9126178">
          <w:marLeft w:val="0"/>
          <w:marRight w:val="0"/>
          <w:marTop w:val="0"/>
          <w:marBottom w:val="0"/>
          <w:divBdr>
            <w:top w:val="dashed" w:sz="2" w:space="0" w:color="FFFFFF"/>
            <w:left w:val="dashed" w:sz="2" w:space="0" w:color="FFFFFF"/>
            <w:bottom w:val="dashed" w:sz="2" w:space="0" w:color="FFFFFF"/>
            <w:right w:val="dashed" w:sz="2" w:space="0" w:color="FFFFFF"/>
          </w:divBdr>
          <w:divsChild>
            <w:div w:id="1220743982">
              <w:marLeft w:val="0"/>
              <w:marRight w:val="0"/>
              <w:marTop w:val="0"/>
              <w:marBottom w:val="0"/>
              <w:divBdr>
                <w:top w:val="dashed" w:sz="2" w:space="0" w:color="FFFFFF"/>
                <w:left w:val="dashed" w:sz="2" w:space="0" w:color="FFFFFF"/>
                <w:bottom w:val="dashed" w:sz="2" w:space="0" w:color="FFFFFF"/>
                <w:right w:val="dashed" w:sz="2" w:space="0" w:color="FFFFFF"/>
              </w:divBdr>
            </w:div>
            <w:div w:id="1359770694">
              <w:marLeft w:val="0"/>
              <w:marRight w:val="0"/>
              <w:marTop w:val="0"/>
              <w:marBottom w:val="0"/>
              <w:divBdr>
                <w:top w:val="dashed" w:sz="2" w:space="0" w:color="FFFFFF"/>
                <w:left w:val="dashed" w:sz="2" w:space="0" w:color="FFFFFF"/>
                <w:bottom w:val="dashed" w:sz="2" w:space="0" w:color="FFFFFF"/>
                <w:right w:val="dashed" w:sz="2" w:space="0" w:color="FFFFFF"/>
              </w:divBdr>
            </w:div>
            <w:div w:id="19244903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998150083">
      <w:bodyDiv w:val="1"/>
      <w:marLeft w:val="0"/>
      <w:marRight w:val="0"/>
      <w:marTop w:val="0"/>
      <w:marBottom w:val="0"/>
      <w:divBdr>
        <w:top w:val="none" w:sz="0" w:space="0" w:color="auto"/>
        <w:left w:val="none" w:sz="0" w:space="0" w:color="auto"/>
        <w:bottom w:val="none" w:sz="0" w:space="0" w:color="auto"/>
        <w:right w:val="none" w:sz="0" w:space="0" w:color="auto"/>
      </w:divBdr>
    </w:div>
    <w:div w:id="2026637452">
      <w:bodyDiv w:val="1"/>
      <w:marLeft w:val="0"/>
      <w:marRight w:val="0"/>
      <w:marTop w:val="0"/>
      <w:marBottom w:val="0"/>
      <w:divBdr>
        <w:top w:val="none" w:sz="0" w:space="0" w:color="auto"/>
        <w:left w:val="none" w:sz="0" w:space="0" w:color="auto"/>
        <w:bottom w:val="none" w:sz="0" w:space="0" w:color="auto"/>
        <w:right w:val="none" w:sz="0" w:space="0" w:color="auto"/>
      </w:divBdr>
      <w:divsChild>
        <w:div w:id="552159610">
          <w:marLeft w:val="547"/>
          <w:marRight w:val="0"/>
          <w:marTop w:val="0"/>
          <w:marBottom w:val="0"/>
          <w:divBdr>
            <w:top w:val="none" w:sz="0" w:space="0" w:color="auto"/>
            <w:left w:val="none" w:sz="0" w:space="0" w:color="auto"/>
            <w:bottom w:val="none" w:sz="0" w:space="0" w:color="auto"/>
            <w:right w:val="none" w:sz="0" w:space="0" w:color="auto"/>
          </w:divBdr>
        </w:div>
        <w:div w:id="1092320183">
          <w:marLeft w:val="547"/>
          <w:marRight w:val="0"/>
          <w:marTop w:val="0"/>
          <w:marBottom w:val="0"/>
          <w:divBdr>
            <w:top w:val="none" w:sz="0" w:space="0" w:color="auto"/>
            <w:left w:val="none" w:sz="0" w:space="0" w:color="auto"/>
            <w:bottom w:val="none" w:sz="0" w:space="0" w:color="auto"/>
            <w:right w:val="none" w:sz="0" w:space="0" w:color="auto"/>
          </w:divBdr>
        </w:div>
        <w:div w:id="1550728645">
          <w:marLeft w:val="547"/>
          <w:marRight w:val="0"/>
          <w:marTop w:val="0"/>
          <w:marBottom w:val="0"/>
          <w:divBdr>
            <w:top w:val="none" w:sz="0" w:space="0" w:color="auto"/>
            <w:left w:val="none" w:sz="0" w:space="0" w:color="auto"/>
            <w:bottom w:val="none" w:sz="0" w:space="0" w:color="auto"/>
            <w:right w:val="none" w:sz="0" w:space="0" w:color="auto"/>
          </w:divBdr>
        </w:div>
      </w:divsChild>
    </w:div>
    <w:div w:id="2072849368">
      <w:bodyDiv w:val="1"/>
      <w:marLeft w:val="0"/>
      <w:marRight w:val="0"/>
      <w:marTop w:val="0"/>
      <w:marBottom w:val="0"/>
      <w:divBdr>
        <w:top w:val="none" w:sz="0" w:space="0" w:color="auto"/>
        <w:left w:val="none" w:sz="0" w:space="0" w:color="auto"/>
        <w:bottom w:val="none" w:sz="0" w:space="0" w:color="auto"/>
        <w:right w:val="none" w:sz="0" w:space="0" w:color="auto"/>
      </w:divBdr>
    </w:div>
    <w:div w:id="2078160679">
      <w:bodyDiv w:val="1"/>
      <w:marLeft w:val="0"/>
      <w:marRight w:val="0"/>
      <w:marTop w:val="0"/>
      <w:marBottom w:val="0"/>
      <w:divBdr>
        <w:top w:val="none" w:sz="0" w:space="0" w:color="auto"/>
        <w:left w:val="none" w:sz="0" w:space="0" w:color="auto"/>
        <w:bottom w:val="none" w:sz="0" w:space="0" w:color="auto"/>
        <w:right w:val="none" w:sz="0" w:space="0" w:color="auto"/>
      </w:divBdr>
    </w:div>
    <w:div w:id="2078359244">
      <w:bodyDiv w:val="1"/>
      <w:marLeft w:val="0"/>
      <w:marRight w:val="0"/>
      <w:marTop w:val="0"/>
      <w:marBottom w:val="0"/>
      <w:divBdr>
        <w:top w:val="none" w:sz="0" w:space="0" w:color="auto"/>
        <w:left w:val="none" w:sz="0" w:space="0" w:color="auto"/>
        <w:bottom w:val="none" w:sz="0" w:space="0" w:color="auto"/>
        <w:right w:val="none" w:sz="0" w:space="0" w:color="auto"/>
      </w:divBdr>
    </w:div>
    <w:div w:id="2081172410">
      <w:bodyDiv w:val="1"/>
      <w:marLeft w:val="0"/>
      <w:marRight w:val="0"/>
      <w:marTop w:val="0"/>
      <w:marBottom w:val="0"/>
      <w:divBdr>
        <w:top w:val="none" w:sz="0" w:space="0" w:color="auto"/>
        <w:left w:val="none" w:sz="0" w:space="0" w:color="auto"/>
        <w:bottom w:val="none" w:sz="0" w:space="0" w:color="auto"/>
        <w:right w:val="none" w:sz="0" w:space="0" w:color="auto"/>
      </w:divBdr>
      <w:divsChild>
        <w:div w:id="117264226">
          <w:marLeft w:val="0"/>
          <w:marRight w:val="0"/>
          <w:marTop w:val="0"/>
          <w:marBottom w:val="0"/>
          <w:divBdr>
            <w:top w:val="dashed" w:sz="2" w:space="0" w:color="FFFFFF"/>
            <w:left w:val="dashed" w:sz="2" w:space="0" w:color="FFFFFF"/>
            <w:bottom w:val="dashed" w:sz="2" w:space="0" w:color="FFFFFF"/>
            <w:right w:val="dashed" w:sz="2" w:space="0" w:color="FFFFFF"/>
          </w:divBdr>
          <w:divsChild>
            <w:div w:id="209390396">
              <w:marLeft w:val="0"/>
              <w:marRight w:val="0"/>
              <w:marTop w:val="0"/>
              <w:marBottom w:val="0"/>
              <w:divBdr>
                <w:top w:val="dashed" w:sz="2" w:space="0" w:color="FFFFFF"/>
                <w:left w:val="dashed" w:sz="2" w:space="0" w:color="FFFFFF"/>
                <w:bottom w:val="dashed" w:sz="2" w:space="0" w:color="FFFFFF"/>
                <w:right w:val="dashed" w:sz="2" w:space="0" w:color="FFFFFF"/>
              </w:divBdr>
            </w:div>
            <w:div w:id="223756844">
              <w:marLeft w:val="0"/>
              <w:marRight w:val="0"/>
              <w:marTop w:val="0"/>
              <w:marBottom w:val="0"/>
              <w:divBdr>
                <w:top w:val="dashed" w:sz="2" w:space="0" w:color="FFFFFF"/>
                <w:left w:val="dashed" w:sz="2" w:space="0" w:color="FFFFFF"/>
                <w:bottom w:val="dashed" w:sz="2" w:space="0" w:color="FFFFFF"/>
                <w:right w:val="dashed" w:sz="2" w:space="0" w:color="FFFFFF"/>
              </w:divBdr>
            </w:div>
            <w:div w:id="285742865">
              <w:marLeft w:val="0"/>
              <w:marRight w:val="0"/>
              <w:marTop w:val="0"/>
              <w:marBottom w:val="0"/>
              <w:divBdr>
                <w:top w:val="dashed" w:sz="2" w:space="0" w:color="FFFFFF"/>
                <w:left w:val="dashed" w:sz="2" w:space="0" w:color="FFFFFF"/>
                <w:bottom w:val="dashed" w:sz="2" w:space="0" w:color="FFFFFF"/>
                <w:right w:val="dashed" w:sz="2" w:space="0" w:color="FFFFFF"/>
              </w:divBdr>
            </w:div>
            <w:div w:id="325519807">
              <w:marLeft w:val="0"/>
              <w:marRight w:val="0"/>
              <w:marTop w:val="0"/>
              <w:marBottom w:val="0"/>
              <w:divBdr>
                <w:top w:val="dashed" w:sz="2" w:space="0" w:color="FFFFFF"/>
                <w:left w:val="dashed" w:sz="2" w:space="0" w:color="FFFFFF"/>
                <w:bottom w:val="dashed" w:sz="2" w:space="0" w:color="FFFFFF"/>
                <w:right w:val="dashed" w:sz="2" w:space="0" w:color="FFFFFF"/>
              </w:divBdr>
            </w:div>
            <w:div w:id="804465143">
              <w:marLeft w:val="0"/>
              <w:marRight w:val="0"/>
              <w:marTop w:val="0"/>
              <w:marBottom w:val="0"/>
              <w:divBdr>
                <w:top w:val="dashed" w:sz="2" w:space="0" w:color="FFFFFF"/>
                <w:left w:val="dashed" w:sz="2" w:space="0" w:color="FFFFFF"/>
                <w:bottom w:val="dashed" w:sz="2" w:space="0" w:color="FFFFFF"/>
                <w:right w:val="dashed" w:sz="2" w:space="0" w:color="FFFFFF"/>
              </w:divBdr>
            </w:div>
            <w:div w:id="914558370">
              <w:marLeft w:val="0"/>
              <w:marRight w:val="0"/>
              <w:marTop w:val="0"/>
              <w:marBottom w:val="0"/>
              <w:divBdr>
                <w:top w:val="dashed" w:sz="2" w:space="0" w:color="FFFFFF"/>
                <w:left w:val="dashed" w:sz="2" w:space="0" w:color="FFFFFF"/>
                <w:bottom w:val="dashed" w:sz="2" w:space="0" w:color="FFFFFF"/>
                <w:right w:val="dashed" w:sz="2" w:space="0" w:color="FFFFFF"/>
              </w:divBdr>
            </w:div>
            <w:div w:id="1385907266">
              <w:marLeft w:val="0"/>
              <w:marRight w:val="0"/>
              <w:marTop w:val="0"/>
              <w:marBottom w:val="0"/>
              <w:divBdr>
                <w:top w:val="dashed" w:sz="2" w:space="0" w:color="FFFFFF"/>
                <w:left w:val="dashed" w:sz="2" w:space="0" w:color="FFFFFF"/>
                <w:bottom w:val="dashed" w:sz="2" w:space="0" w:color="FFFFFF"/>
                <w:right w:val="dashed" w:sz="2" w:space="0" w:color="FFFFFF"/>
              </w:divBdr>
            </w:div>
            <w:div w:id="1515731078">
              <w:marLeft w:val="0"/>
              <w:marRight w:val="0"/>
              <w:marTop w:val="0"/>
              <w:marBottom w:val="0"/>
              <w:divBdr>
                <w:top w:val="dashed" w:sz="2" w:space="0" w:color="FFFFFF"/>
                <w:left w:val="dashed" w:sz="2" w:space="0" w:color="FFFFFF"/>
                <w:bottom w:val="dashed" w:sz="2" w:space="0" w:color="FFFFFF"/>
                <w:right w:val="dashed" w:sz="2" w:space="0" w:color="FFFFFF"/>
              </w:divBdr>
            </w:div>
            <w:div w:id="1625306311">
              <w:marLeft w:val="0"/>
              <w:marRight w:val="0"/>
              <w:marTop w:val="0"/>
              <w:marBottom w:val="0"/>
              <w:divBdr>
                <w:top w:val="dashed" w:sz="2" w:space="0" w:color="FFFFFF"/>
                <w:left w:val="dashed" w:sz="2" w:space="0" w:color="FFFFFF"/>
                <w:bottom w:val="dashed" w:sz="2" w:space="0" w:color="FFFFFF"/>
                <w:right w:val="dashed" w:sz="2" w:space="0" w:color="FFFFFF"/>
              </w:divBdr>
            </w:div>
            <w:div w:id="18651716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832640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91654296">
      <w:bodyDiv w:val="1"/>
      <w:marLeft w:val="0"/>
      <w:marRight w:val="0"/>
      <w:marTop w:val="0"/>
      <w:marBottom w:val="0"/>
      <w:divBdr>
        <w:top w:val="none" w:sz="0" w:space="0" w:color="auto"/>
        <w:left w:val="none" w:sz="0" w:space="0" w:color="auto"/>
        <w:bottom w:val="none" w:sz="0" w:space="0" w:color="auto"/>
        <w:right w:val="none" w:sz="0" w:space="0" w:color="auto"/>
      </w:divBdr>
    </w:div>
    <w:div w:id="2121022974">
      <w:bodyDiv w:val="1"/>
      <w:marLeft w:val="0"/>
      <w:marRight w:val="0"/>
      <w:marTop w:val="0"/>
      <w:marBottom w:val="0"/>
      <w:divBdr>
        <w:top w:val="none" w:sz="0" w:space="0" w:color="auto"/>
        <w:left w:val="none" w:sz="0" w:space="0" w:color="auto"/>
        <w:bottom w:val="none" w:sz="0" w:space="0" w:color="auto"/>
        <w:right w:val="none" w:sz="0" w:space="0" w:color="auto"/>
      </w:divBdr>
    </w:div>
    <w:div w:id="2147044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ntact.ro/" TargetMode="External"/><Relationship Id="rId13" Type="http://schemas.openxmlformats.org/officeDocument/2006/relationships/hyperlink" Target="http://dataprotection.r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rc-consulting.ro/politicadeconfidentialitat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arc-consulting.r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ntact.ro/" TargetMode="External"/><Relationship Id="rId14" Type="http://schemas.openxmlformats.org/officeDocument/2006/relationships/header" Target="header1.xml"/></Relationships>
</file>

<file path=word/theme/theme1.xml><?xml version="1.0" encoding="utf-8"?>
<a:theme xmlns:a="http://schemas.openxmlformats.org/drawingml/2006/main" name="Sl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lice">
      <a:majorFont>
        <a:latin typeface="Century Gothic"/>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E0634-62D3-45D7-8691-3A5D3EF5F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4661</Words>
  <Characters>26573</Characters>
  <Application>Microsoft Office Word</Application>
  <DocSecurity>0</DocSecurity>
  <Lines>221</Lines>
  <Paragraphs>62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COMPONENTA INIŢIALĂ</vt:lpstr>
      <vt:lpstr>COMPONENTA INIŢIALĂ</vt:lpstr>
    </vt:vector>
  </TitlesOfParts>
  <Company>Document elaborat în conformitate cu prevederile OUG nr.109/2011 privind guvernanţa corporativă a întreprinderilor publice, modificată şi completată prin Legea nr.111/2016 şi ale HG nr.722/ 2016 pentru aprobarea Normelor metodologice de aplicare a unor prevederi din OUG nr.109/2011</Company>
  <LinksUpToDate>false</LinksUpToDate>
  <CharactersWithSpaces>31172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COMPONENTA INIŢIALĂ</dc:title>
  <dc:subject>ÎN PROCESUL RECRUTARE ȘI SELECȚIE PENTRU POSTURILE DE DIRECTOR GENERAL, DIRECTOR ECONOMIC, DIRECTOR OPERAȚIUNI AEROPORTUARE ȘI DIRECTOR TEHNIC</dc:subject>
  <dc:creator>Elena Caprar</dc:creator>
  <cp:keywords/>
  <dc:description/>
  <cp:lastModifiedBy>Guvernanta Corporativa</cp:lastModifiedBy>
  <cp:revision>2</cp:revision>
  <cp:lastPrinted>2026-02-05T08:15:00Z</cp:lastPrinted>
  <dcterms:created xsi:type="dcterms:W3CDTF">2026-03-18T07:24:00Z</dcterms:created>
  <dcterms:modified xsi:type="dcterms:W3CDTF">2026-03-18T07:24:00Z</dcterms:modified>
</cp:coreProperties>
</file>